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7D" w:rsidRPr="00B16C53" w:rsidRDefault="00871B7D" w:rsidP="0037037B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B16C53">
        <w:rPr>
          <w:rFonts w:asciiTheme="minorHAnsi" w:hAnsiTheme="minorHAnsi" w:cstheme="minorHAnsi"/>
          <w:sz w:val="24"/>
          <w:szCs w:val="24"/>
        </w:rPr>
        <w:t>.........................................................</w:t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</w:p>
    <w:p w:rsidR="008D6C1C" w:rsidRPr="00B16C53" w:rsidRDefault="00871B7D" w:rsidP="0037037B">
      <w:pPr>
        <w:rPr>
          <w:rFonts w:asciiTheme="minorHAnsi" w:hAnsiTheme="minorHAnsi" w:cstheme="minorHAnsi"/>
          <w:i/>
          <w:sz w:val="24"/>
          <w:szCs w:val="24"/>
        </w:rPr>
      </w:pPr>
      <w:r w:rsidRPr="00B16C53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5539EC" w:rsidRPr="00B16C53">
        <w:rPr>
          <w:rFonts w:asciiTheme="minorHAnsi" w:hAnsiTheme="minorHAnsi" w:cstheme="minorHAnsi"/>
          <w:i/>
          <w:sz w:val="24"/>
          <w:szCs w:val="24"/>
        </w:rPr>
        <w:t>(</w:t>
      </w:r>
      <w:r w:rsidR="008D00DD" w:rsidRPr="00B16C53">
        <w:rPr>
          <w:rFonts w:asciiTheme="minorHAnsi" w:hAnsiTheme="minorHAnsi" w:cstheme="minorHAnsi"/>
          <w:i/>
          <w:sz w:val="24"/>
          <w:szCs w:val="24"/>
        </w:rPr>
        <w:t>pieczęć firmowa wnioskodawcy</w:t>
      </w:r>
      <w:r w:rsidR="005539EC" w:rsidRPr="00B16C53">
        <w:rPr>
          <w:rFonts w:asciiTheme="minorHAnsi" w:hAnsiTheme="minorHAnsi" w:cstheme="minorHAnsi"/>
          <w:i/>
          <w:sz w:val="24"/>
          <w:szCs w:val="24"/>
        </w:rPr>
        <w:t>)</w:t>
      </w:r>
      <w:r w:rsidRPr="00B16C53">
        <w:rPr>
          <w:rFonts w:asciiTheme="minorHAnsi" w:hAnsiTheme="minorHAnsi" w:cstheme="minorHAnsi"/>
          <w:i/>
          <w:sz w:val="24"/>
          <w:szCs w:val="24"/>
        </w:rPr>
        <w:tab/>
      </w:r>
    </w:p>
    <w:p w:rsidR="00996E4E" w:rsidRPr="00B16C53" w:rsidRDefault="00C4427F" w:rsidP="0037037B">
      <w:pPr>
        <w:spacing w:line="360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Theme="minorHAnsi" w:hAnsiTheme="minorHAnsi" w:cstheme="minorHAnsi"/>
          <w:b/>
          <w:sz w:val="24"/>
          <w:szCs w:val="24"/>
        </w:rPr>
        <w:t>Powiatow</w:t>
      </w:r>
      <w:r w:rsidR="00871B7D" w:rsidRPr="00B16C53">
        <w:rPr>
          <w:rFonts w:asciiTheme="minorHAnsi" w:hAnsiTheme="minorHAnsi" w:cstheme="minorHAnsi"/>
          <w:b/>
          <w:sz w:val="24"/>
          <w:szCs w:val="24"/>
        </w:rPr>
        <w:t>y</w:t>
      </w:r>
      <w:r w:rsidRPr="00B16C53">
        <w:rPr>
          <w:rFonts w:asciiTheme="minorHAnsi" w:hAnsiTheme="minorHAnsi" w:cstheme="minorHAnsi"/>
          <w:b/>
          <w:sz w:val="24"/>
          <w:szCs w:val="24"/>
        </w:rPr>
        <w:t xml:space="preserve"> Urz</w:t>
      </w:r>
      <w:r w:rsidR="00871B7D" w:rsidRPr="00B16C53">
        <w:rPr>
          <w:rFonts w:asciiTheme="minorHAnsi" w:hAnsiTheme="minorHAnsi" w:cstheme="minorHAnsi"/>
          <w:b/>
          <w:sz w:val="24"/>
          <w:szCs w:val="24"/>
        </w:rPr>
        <w:t>ą</w:t>
      </w:r>
      <w:r w:rsidRPr="00B16C53">
        <w:rPr>
          <w:rFonts w:asciiTheme="minorHAnsi" w:hAnsiTheme="minorHAnsi" w:cstheme="minorHAnsi"/>
          <w:b/>
          <w:sz w:val="24"/>
          <w:szCs w:val="24"/>
        </w:rPr>
        <w:t>d</w:t>
      </w:r>
      <w:r w:rsidR="00871B7D" w:rsidRPr="00B16C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16C53">
        <w:rPr>
          <w:rFonts w:asciiTheme="minorHAnsi" w:hAnsiTheme="minorHAnsi" w:cstheme="minorHAnsi"/>
          <w:b/>
          <w:sz w:val="24"/>
          <w:szCs w:val="24"/>
        </w:rPr>
        <w:t>Pracy</w:t>
      </w:r>
      <w:r w:rsidR="00871B7D" w:rsidRPr="00B16C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6E4E" w:rsidRPr="00B16C53">
        <w:rPr>
          <w:rFonts w:asciiTheme="minorHAnsi" w:hAnsiTheme="minorHAnsi" w:cstheme="minorHAnsi"/>
          <w:b/>
          <w:sz w:val="24"/>
          <w:szCs w:val="24"/>
        </w:rPr>
        <w:t>w Makowie Mazowieckim</w:t>
      </w:r>
    </w:p>
    <w:p w:rsidR="00996E4E" w:rsidRPr="00B16C53" w:rsidRDefault="00996E4E" w:rsidP="0037037B">
      <w:pPr>
        <w:spacing w:line="360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Theme="minorHAnsi" w:hAnsiTheme="minorHAnsi" w:cstheme="minorHAnsi"/>
          <w:b/>
          <w:sz w:val="24"/>
          <w:szCs w:val="24"/>
        </w:rPr>
        <w:t>ul. Przasnyska 77 B</w:t>
      </w:r>
    </w:p>
    <w:p w:rsidR="008D6C1C" w:rsidRPr="00B16C53" w:rsidRDefault="00996E4E" w:rsidP="00F00D7E">
      <w:pPr>
        <w:spacing w:line="360" w:lineRule="auto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b/>
          <w:sz w:val="24"/>
          <w:szCs w:val="24"/>
        </w:rPr>
        <w:t>06-200 Maków Mazowiecki</w:t>
      </w:r>
    </w:p>
    <w:p w:rsidR="008D6C1C" w:rsidRPr="00B16C53" w:rsidRDefault="008D6C1C" w:rsidP="0037037B">
      <w:pPr>
        <w:spacing w:line="360" w:lineRule="auto"/>
        <w:jc w:val="both"/>
        <w:rPr>
          <w:rFonts w:asciiTheme="minorHAnsi" w:hAnsiTheme="minorHAnsi" w:cstheme="minorHAnsi"/>
        </w:rPr>
      </w:pPr>
    </w:p>
    <w:p w:rsidR="00CE4C23" w:rsidRPr="00B16C53" w:rsidRDefault="008D6C1C" w:rsidP="00CE4C23">
      <w:pPr>
        <w:pStyle w:val="Nagwek1"/>
        <w:tabs>
          <w:tab w:val="clear" w:pos="0"/>
        </w:tabs>
        <w:spacing w:line="360" w:lineRule="auto"/>
        <w:ind w:left="142"/>
        <w:rPr>
          <w:rFonts w:asciiTheme="minorHAnsi" w:hAnsiTheme="minorHAnsi" w:cstheme="minorHAnsi"/>
          <w:szCs w:val="24"/>
        </w:rPr>
      </w:pPr>
      <w:r w:rsidRPr="00B16C53">
        <w:rPr>
          <w:rFonts w:asciiTheme="minorHAnsi" w:hAnsiTheme="minorHAnsi" w:cstheme="minorHAnsi"/>
          <w:szCs w:val="24"/>
        </w:rPr>
        <w:t>WNIOSEK</w:t>
      </w:r>
      <w:r w:rsidRPr="00B16C53">
        <w:rPr>
          <w:rFonts w:asciiTheme="minorHAnsi" w:hAnsiTheme="minorHAnsi" w:cstheme="minorHAnsi"/>
          <w:szCs w:val="24"/>
        </w:rPr>
        <w:br/>
        <w:t>O ORGANIZ</w:t>
      </w:r>
      <w:r w:rsidR="002A4F2F" w:rsidRPr="00B16C53">
        <w:rPr>
          <w:rFonts w:asciiTheme="minorHAnsi" w:hAnsiTheme="minorHAnsi" w:cstheme="minorHAnsi"/>
          <w:szCs w:val="24"/>
        </w:rPr>
        <w:t>OWANIE</w:t>
      </w:r>
      <w:r w:rsidRPr="00B16C53">
        <w:rPr>
          <w:rFonts w:asciiTheme="minorHAnsi" w:hAnsiTheme="minorHAnsi" w:cstheme="minorHAnsi"/>
          <w:szCs w:val="24"/>
        </w:rPr>
        <w:t xml:space="preserve"> PRAC INTERWENCYJNYCH</w:t>
      </w:r>
    </w:p>
    <w:p w:rsidR="00CE4C23" w:rsidRPr="00B16C53" w:rsidRDefault="00CE4C23" w:rsidP="00CE4C23">
      <w:pPr>
        <w:rPr>
          <w:rFonts w:asciiTheme="minorHAnsi" w:hAnsiTheme="minorHAnsi" w:cstheme="minorHAnsi"/>
          <w:sz w:val="24"/>
          <w:szCs w:val="24"/>
        </w:rPr>
      </w:pPr>
    </w:p>
    <w:p w:rsidR="00CE4C23" w:rsidRPr="00B16C53" w:rsidRDefault="00CE4C23" w:rsidP="00B16C5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i/>
          <w:sz w:val="24"/>
          <w:szCs w:val="24"/>
        </w:rPr>
        <w:t>Na zasadach określonych w  ustawie z dnia 20 kwietnia 2004 r. o promocji zatrudnienia i instytucjach rynku pracy (Dz. U. z 20</w:t>
      </w:r>
      <w:r w:rsidR="0006386F">
        <w:rPr>
          <w:rFonts w:asciiTheme="minorHAnsi" w:hAnsiTheme="minorHAnsi" w:cstheme="minorHAnsi"/>
          <w:i/>
          <w:sz w:val="24"/>
          <w:szCs w:val="24"/>
        </w:rPr>
        <w:t>25 r. poz. 214)</w:t>
      </w:r>
      <w:r w:rsidR="00B226A4" w:rsidRPr="00B16C53">
        <w:rPr>
          <w:rFonts w:asciiTheme="minorHAnsi" w:hAnsiTheme="minorHAnsi" w:cstheme="minorHAnsi"/>
          <w:i/>
          <w:sz w:val="24"/>
          <w:szCs w:val="24"/>
        </w:rPr>
        <w:t>,</w:t>
      </w:r>
      <w:r w:rsidR="0006386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16C53">
        <w:rPr>
          <w:rFonts w:asciiTheme="minorHAnsi" w:hAnsiTheme="minorHAnsi" w:cstheme="minorHAnsi"/>
          <w:i/>
          <w:sz w:val="24"/>
          <w:szCs w:val="24"/>
        </w:rPr>
        <w:t>oraz  w rozporządzeniu Ministra Pracy i Polityki Społecznej z dnia 24 czerwca 2014 r. w sprawie organizowania prac interwencyjnych i robót publicznych oraz jednorazowej refundacji kosztów z tytułu opłaconych składek na ubezpieczenie społeczne (Dz. U. z 2014 r. poz. 864</w:t>
      </w:r>
      <w:r w:rsidR="00762810" w:rsidRPr="00B16C53">
        <w:rPr>
          <w:rFonts w:asciiTheme="minorHAnsi" w:hAnsiTheme="minorHAnsi" w:cstheme="minorHAnsi"/>
          <w:i/>
          <w:sz w:val="24"/>
          <w:szCs w:val="24"/>
        </w:rPr>
        <w:t xml:space="preserve"> z późn.</w:t>
      </w:r>
      <w:r w:rsidR="00F0267B" w:rsidRPr="00B16C53">
        <w:rPr>
          <w:rFonts w:asciiTheme="minorHAnsi" w:hAnsiTheme="minorHAnsi" w:cstheme="minorHAnsi"/>
          <w:i/>
          <w:sz w:val="24"/>
          <w:szCs w:val="24"/>
        </w:rPr>
        <w:t>zm.)</w:t>
      </w:r>
    </w:p>
    <w:p w:rsidR="00CE4C23" w:rsidRPr="00B16C53" w:rsidRDefault="00CE4C23" w:rsidP="00CE4C2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6C53">
        <w:rPr>
          <w:rFonts w:ascii="Arial" w:hAnsi="Arial" w:cs="Arial"/>
          <w:sz w:val="24"/>
          <w:szCs w:val="24"/>
        </w:rPr>
        <w:t xml:space="preserve"> </w:t>
      </w:r>
    </w:p>
    <w:p w:rsidR="00CE4C23" w:rsidRPr="00B16C53" w:rsidRDefault="00B226A4" w:rsidP="00CE7C6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Wnioskodawca ubiega się o</w:t>
      </w:r>
      <w:r w:rsidR="00CE4C23" w:rsidRPr="00B16C53">
        <w:rPr>
          <w:rFonts w:asciiTheme="minorHAnsi" w:hAnsiTheme="minorHAnsi" w:cstheme="minorHAnsi"/>
          <w:sz w:val="24"/>
          <w:szCs w:val="24"/>
        </w:rPr>
        <w:t xml:space="preserve"> pomoc de minimis w związku z prowadzoną działalnością gospodarczą w rozumieniu </w:t>
      </w:r>
      <w:r w:rsidR="00CE4C23" w:rsidRPr="00B16C53">
        <w:rPr>
          <w:rFonts w:asciiTheme="minorHAnsi" w:hAnsiTheme="minorHAnsi" w:cstheme="minorHAnsi"/>
          <w:i/>
          <w:sz w:val="24"/>
          <w:szCs w:val="24"/>
        </w:rPr>
        <w:t xml:space="preserve">art. 2 pkt 17 ustawy z dnia 30.04.2004 r. o postępowaniu w sprawach pomocy publicznej </w:t>
      </w:r>
      <w:r w:rsidR="005B1A00">
        <w:rPr>
          <w:rFonts w:asciiTheme="minorHAnsi" w:hAnsiTheme="minorHAnsi" w:cstheme="minorHAnsi"/>
          <w:i/>
          <w:sz w:val="24"/>
          <w:szCs w:val="24"/>
        </w:rPr>
        <w:br/>
      </w:r>
      <w:r w:rsidR="00CE4C23" w:rsidRPr="00B16C53">
        <w:rPr>
          <w:rFonts w:asciiTheme="minorHAnsi" w:hAnsiTheme="minorHAnsi" w:cstheme="minorHAnsi"/>
          <w:i/>
          <w:sz w:val="24"/>
          <w:szCs w:val="24"/>
        </w:rPr>
        <w:t>(Dz. U. z 20</w:t>
      </w:r>
      <w:r w:rsidR="00EC66A7" w:rsidRPr="00B16C53">
        <w:rPr>
          <w:rFonts w:asciiTheme="minorHAnsi" w:hAnsiTheme="minorHAnsi" w:cstheme="minorHAnsi"/>
          <w:i/>
          <w:sz w:val="24"/>
          <w:szCs w:val="24"/>
        </w:rPr>
        <w:t>23 r. poz. 702</w:t>
      </w:r>
      <w:r w:rsidR="00CE4C23" w:rsidRPr="00B16C53">
        <w:rPr>
          <w:rFonts w:asciiTheme="minorHAnsi" w:hAnsiTheme="minorHAnsi" w:cstheme="minorHAnsi"/>
          <w:i/>
          <w:sz w:val="24"/>
          <w:szCs w:val="24"/>
        </w:rPr>
        <w:t xml:space="preserve">) </w:t>
      </w:r>
      <w:r w:rsidR="00CE4C23" w:rsidRPr="00B16C5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1B8C" w:rsidRPr="00B16C53" w:rsidRDefault="00CE4C23" w:rsidP="00CE4C2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 </w:t>
      </w:r>
      <w:r w:rsidR="005C1B8C" w:rsidRPr="00B16C53">
        <w:rPr>
          <w:rFonts w:asciiTheme="minorHAnsi" w:hAnsiTheme="minorHAnsi" w:cstheme="minorHAnsi"/>
          <w:sz w:val="24"/>
          <w:szCs w:val="24"/>
        </w:rPr>
        <w:t xml:space="preserve">(Proszę o zaznaczenie właściwej opcji znakiem </w:t>
      </w:r>
      <w:r w:rsidR="005C1B8C" w:rsidRPr="00B16C53">
        <w:rPr>
          <w:rFonts w:asciiTheme="minorHAnsi" w:hAnsiTheme="minorHAnsi" w:cstheme="minorHAnsi"/>
          <w:b/>
          <w:sz w:val="24"/>
          <w:szCs w:val="24"/>
        </w:rPr>
        <w:t>X</w:t>
      </w:r>
      <w:r w:rsidR="005C1B8C" w:rsidRPr="00B16C53">
        <w:rPr>
          <w:rFonts w:asciiTheme="minorHAnsi" w:hAnsiTheme="minorHAnsi" w:cstheme="minorHAnsi"/>
          <w:sz w:val="24"/>
          <w:szCs w:val="24"/>
        </w:rPr>
        <w:t>)</w:t>
      </w:r>
    </w:p>
    <w:p w:rsidR="009E25C7" w:rsidRPr="00B16C53" w:rsidRDefault="009E25C7" w:rsidP="009E25C7">
      <w:pPr>
        <w:spacing w:line="360" w:lineRule="auto"/>
        <w:ind w:left="426"/>
        <w:jc w:val="both"/>
        <w:rPr>
          <w:rFonts w:ascii="Arial" w:hAnsi="Arial"/>
          <w:b/>
          <w:sz w:val="24"/>
          <w:szCs w:val="24"/>
        </w:rPr>
      </w:pPr>
      <w:r w:rsidRPr="00B16C53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700170</wp:posOffset>
                </wp:positionH>
                <wp:positionV relativeFrom="paragraph">
                  <wp:posOffset>206941</wp:posOffset>
                </wp:positionV>
                <wp:extent cx="203835" cy="168902"/>
                <wp:effectExtent l="0" t="0" r="24765" b="22225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16890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405B8" id="Prostokąt 54" o:spid="_x0000_s1026" style="position:absolute;margin-left:55.15pt;margin-top:16.3pt;width:16.05pt;height:1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" fillcolor="white [3201]" strokecolor="black [3200]" strokeweight="2pt"/>
            </w:pict>
          </mc:Fallback>
        </mc:AlternateContent>
      </w:r>
    </w:p>
    <w:p w:rsidR="009E25C7" w:rsidRPr="00B16C53" w:rsidRDefault="009E25C7" w:rsidP="009E25C7">
      <w:pPr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Theme="minorHAnsi" w:hAnsiTheme="minorHAnsi" w:cstheme="minorHAnsi"/>
          <w:b/>
          <w:sz w:val="24"/>
          <w:szCs w:val="24"/>
        </w:rPr>
        <w:t xml:space="preserve">TAK </w:t>
      </w:r>
    </w:p>
    <w:p w:rsidR="009E25C7" w:rsidRPr="00B16C53" w:rsidRDefault="009E25C7" w:rsidP="009E25C7">
      <w:pPr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711818</wp:posOffset>
                </wp:positionH>
                <wp:positionV relativeFrom="paragraph">
                  <wp:posOffset>161561</wp:posOffset>
                </wp:positionV>
                <wp:extent cx="203507" cy="180231"/>
                <wp:effectExtent l="0" t="0" r="25400" b="1079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07" cy="1802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4AC6F" id="Prostokąt 55" o:spid="_x0000_s1026" style="position:absolute;margin-left:56.05pt;margin-top:12.7pt;width:16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" fillcolor="white [3201]" strokecolor="black [3200]" strokeweight="2pt"/>
            </w:pict>
          </mc:Fallback>
        </mc:AlternateContent>
      </w:r>
    </w:p>
    <w:p w:rsidR="009E25C7" w:rsidRPr="00B16C53" w:rsidRDefault="009E25C7" w:rsidP="009E25C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b/>
          <w:sz w:val="24"/>
          <w:szCs w:val="24"/>
        </w:rPr>
        <w:t xml:space="preserve">NIE     </w:t>
      </w:r>
    </w:p>
    <w:p w:rsidR="007B4672" w:rsidRPr="00B16C53" w:rsidRDefault="007B4672" w:rsidP="0037037B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D58A5" w:rsidRPr="00B16C53" w:rsidRDefault="00456F45" w:rsidP="0093012A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Theme="minorHAnsi" w:hAnsiTheme="minorHAnsi" w:cstheme="minorHAnsi"/>
          <w:b/>
          <w:sz w:val="24"/>
          <w:szCs w:val="24"/>
        </w:rPr>
        <w:t xml:space="preserve">DANE DOTYCZĄCE </w:t>
      </w:r>
      <w:r w:rsidR="00996FF9" w:rsidRPr="00B16C53">
        <w:rPr>
          <w:rFonts w:asciiTheme="minorHAnsi" w:hAnsiTheme="minorHAnsi" w:cstheme="minorHAnsi"/>
          <w:b/>
          <w:sz w:val="24"/>
          <w:szCs w:val="24"/>
        </w:rPr>
        <w:t>WNIOSKODAWCY</w:t>
      </w:r>
      <w:r w:rsidRPr="00B16C53">
        <w:rPr>
          <w:rFonts w:asciiTheme="minorHAnsi" w:hAnsiTheme="minorHAnsi" w:cstheme="minorHAnsi"/>
          <w:b/>
          <w:sz w:val="24"/>
          <w:szCs w:val="24"/>
        </w:rPr>
        <w:t>:</w:t>
      </w:r>
    </w:p>
    <w:p w:rsidR="00DF2E78" w:rsidRPr="00B16C53" w:rsidRDefault="00DF2E78" w:rsidP="00B16C5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92FAB" w:rsidRPr="00B16C53" w:rsidRDefault="00692FAB" w:rsidP="0093012A">
      <w:pPr>
        <w:numPr>
          <w:ilvl w:val="0"/>
          <w:numId w:val="2"/>
        </w:numPr>
        <w:tabs>
          <w:tab w:val="left" w:pos="70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Pełna n</w:t>
      </w:r>
      <w:r w:rsidR="004A202B" w:rsidRPr="00B16C53">
        <w:rPr>
          <w:rFonts w:asciiTheme="minorHAnsi" w:hAnsiTheme="minorHAnsi" w:cstheme="minorHAnsi"/>
          <w:sz w:val="24"/>
          <w:szCs w:val="24"/>
        </w:rPr>
        <w:t>azwa,</w:t>
      </w:r>
      <w:r w:rsidR="007B4672" w:rsidRPr="00B16C53">
        <w:rPr>
          <w:rFonts w:asciiTheme="minorHAnsi" w:hAnsiTheme="minorHAnsi" w:cstheme="minorHAnsi"/>
          <w:sz w:val="24"/>
          <w:szCs w:val="24"/>
        </w:rPr>
        <w:t xml:space="preserve"> adres</w:t>
      </w:r>
      <w:r w:rsidR="00C4427F" w:rsidRPr="00B16C53">
        <w:rPr>
          <w:rFonts w:asciiTheme="minorHAnsi" w:hAnsiTheme="minorHAnsi" w:cstheme="minorHAnsi"/>
          <w:sz w:val="24"/>
          <w:szCs w:val="24"/>
        </w:rPr>
        <w:t xml:space="preserve"> siedziby</w:t>
      </w:r>
      <w:r w:rsidR="007B4672" w:rsidRPr="00B16C53">
        <w:rPr>
          <w:rFonts w:asciiTheme="minorHAnsi" w:hAnsiTheme="minorHAnsi" w:cstheme="minorHAnsi"/>
          <w:sz w:val="24"/>
          <w:szCs w:val="24"/>
        </w:rPr>
        <w:t xml:space="preserve"> </w:t>
      </w:r>
      <w:r w:rsidR="004A202B" w:rsidRPr="00B16C53">
        <w:rPr>
          <w:rFonts w:asciiTheme="minorHAnsi" w:hAnsiTheme="minorHAnsi" w:cstheme="minorHAnsi"/>
          <w:sz w:val="24"/>
          <w:szCs w:val="24"/>
        </w:rPr>
        <w:t>i miejsce prowadzenia działalności</w:t>
      </w:r>
      <w:r w:rsidR="007B4672" w:rsidRPr="00B16C5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B4672" w:rsidRPr="00B16C53" w:rsidRDefault="007B4672" w:rsidP="00B16C53">
      <w:pPr>
        <w:tabs>
          <w:tab w:val="left" w:pos="709"/>
        </w:tabs>
        <w:spacing w:line="48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………………………………………………………………………………......</w:t>
      </w:r>
      <w:r w:rsidR="00D431DA" w:rsidRPr="00B16C53">
        <w:rPr>
          <w:rFonts w:asciiTheme="minorHAnsi" w:hAnsiTheme="minorHAnsi" w:cstheme="minorHAnsi"/>
          <w:sz w:val="24"/>
          <w:szCs w:val="24"/>
        </w:rPr>
        <w:t>..</w:t>
      </w:r>
      <w:r w:rsidR="00B16C53" w:rsidRPr="00B16C53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B16C53">
        <w:rPr>
          <w:rFonts w:asciiTheme="minorHAnsi" w:hAnsiTheme="minorHAnsi" w:cstheme="minorHAnsi"/>
          <w:sz w:val="24"/>
          <w:szCs w:val="24"/>
        </w:rPr>
        <w:t>…………………</w:t>
      </w:r>
      <w:r w:rsidR="00856DFF" w:rsidRPr="00B16C53">
        <w:rPr>
          <w:rFonts w:asciiTheme="minorHAnsi" w:hAnsiTheme="minorHAnsi" w:cstheme="minorHAnsi"/>
          <w:sz w:val="24"/>
          <w:szCs w:val="24"/>
        </w:rPr>
        <w:t>….</w:t>
      </w:r>
      <w:r w:rsidR="00B16C53">
        <w:rPr>
          <w:rFonts w:asciiTheme="minorHAnsi" w:hAnsiTheme="minorHAnsi" w:cstheme="minorHAnsi"/>
          <w:sz w:val="24"/>
          <w:szCs w:val="24"/>
        </w:rPr>
        <w:t>………</w:t>
      </w:r>
      <w:r w:rsidR="00B16C53" w:rsidRPr="00B16C53">
        <w:rPr>
          <w:rFonts w:asciiTheme="minorHAnsi" w:hAnsiTheme="minorHAnsi" w:cstheme="minorHAnsi"/>
          <w:sz w:val="24"/>
          <w:szCs w:val="24"/>
        </w:rPr>
        <w:br/>
        <w:t>……………………………………………………………………………………………………………………………………………………</w:t>
      </w:r>
    </w:p>
    <w:p w:rsidR="007B4672" w:rsidRPr="00B16C53" w:rsidRDefault="00DF55A1" w:rsidP="0093012A">
      <w:pPr>
        <w:numPr>
          <w:ilvl w:val="0"/>
          <w:numId w:val="2"/>
        </w:numPr>
        <w:tabs>
          <w:tab w:val="left" w:pos="70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tel.: …………………</w:t>
      </w:r>
      <w:r w:rsidR="00F85A69" w:rsidRPr="00B16C53">
        <w:rPr>
          <w:rFonts w:asciiTheme="minorHAnsi" w:hAnsiTheme="minorHAnsi" w:cstheme="minorHAnsi"/>
          <w:sz w:val="24"/>
          <w:szCs w:val="24"/>
        </w:rPr>
        <w:t>….</w:t>
      </w:r>
      <w:r w:rsidRPr="00B16C53">
        <w:rPr>
          <w:rFonts w:asciiTheme="minorHAnsi" w:hAnsiTheme="minorHAnsi" w:cstheme="minorHAnsi"/>
          <w:sz w:val="24"/>
          <w:szCs w:val="24"/>
        </w:rPr>
        <w:t>…….. faks</w:t>
      </w:r>
      <w:r w:rsidR="007B4672" w:rsidRPr="00B16C53">
        <w:rPr>
          <w:rFonts w:asciiTheme="minorHAnsi" w:hAnsiTheme="minorHAnsi" w:cstheme="minorHAnsi"/>
          <w:sz w:val="24"/>
          <w:szCs w:val="24"/>
        </w:rPr>
        <w:t>: ……………</w:t>
      </w:r>
      <w:r w:rsidR="00856DFF" w:rsidRPr="00B16C53">
        <w:rPr>
          <w:rFonts w:asciiTheme="minorHAnsi" w:hAnsiTheme="minorHAnsi" w:cstheme="minorHAnsi"/>
          <w:sz w:val="24"/>
          <w:szCs w:val="24"/>
        </w:rPr>
        <w:t>…..</w:t>
      </w:r>
      <w:r w:rsidR="007B4672" w:rsidRPr="00B16C53">
        <w:rPr>
          <w:rFonts w:asciiTheme="minorHAnsi" w:hAnsiTheme="minorHAnsi" w:cstheme="minorHAnsi"/>
          <w:sz w:val="24"/>
          <w:szCs w:val="24"/>
        </w:rPr>
        <w:t>……………. e-mail: …</w:t>
      </w:r>
      <w:r w:rsidR="00D14F63" w:rsidRPr="00B16C53">
        <w:rPr>
          <w:rFonts w:asciiTheme="minorHAnsi" w:hAnsiTheme="minorHAnsi" w:cstheme="minorHAnsi"/>
          <w:sz w:val="24"/>
          <w:szCs w:val="24"/>
        </w:rPr>
        <w:t>…</w:t>
      </w:r>
      <w:r w:rsidR="007B4672" w:rsidRPr="00B16C53">
        <w:rPr>
          <w:rFonts w:asciiTheme="minorHAnsi" w:hAnsiTheme="minorHAnsi" w:cstheme="minorHAnsi"/>
          <w:sz w:val="24"/>
          <w:szCs w:val="24"/>
        </w:rPr>
        <w:t xml:space="preserve">…………………………….. </w:t>
      </w:r>
      <w:r w:rsidR="00B16C53">
        <w:rPr>
          <w:rFonts w:asciiTheme="minorHAnsi" w:hAnsiTheme="minorHAnsi" w:cstheme="minorHAnsi"/>
          <w:sz w:val="24"/>
          <w:szCs w:val="24"/>
        </w:rPr>
        <w:br/>
      </w:r>
    </w:p>
    <w:p w:rsidR="00692FAB" w:rsidRPr="00B16C53" w:rsidRDefault="00F61E73" w:rsidP="0093012A">
      <w:pPr>
        <w:numPr>
          <w:ilvl w:val="0"/>
          <w:numId w:val="2"/>
        </w:numPr>
        <w:tabs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lastRenderedPageBreak/>
        <w:t xml:space="preserve">Imię i nazwisko oraz </w:t>
      </w:r>
      <w:r w:rsidR="00692FAB" w:rsidRPr="00B16C53">
        <w:rPr>
          <w:rFonts w:asciiTheme="minorHAnsi" w:hAnsiTheme="minorHAnsi" w:cstheme="minorHAnsi"/>
          <w:sz w:val="24"/>
          <w:szCs w:val="24"/>
        </w:rPr>
        <w:t>stanowisko służbowe osoby upoważnionej do podpisania umowy:</w:t>
      </w:r>
    </w:p>
    <w:p w:rsidR="00F61E73" w:rsidRPr="00B16C53" w:rsidRDefault="00F61E73" w:rsidP="0037037B">
      <w:pPr>
        <w:tabs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692FAB" w:rsidRPr="00B16C53" w:rsidRDefault="00692FAB" w:rsidP="0037037B">
      <w:pPr>
        <w:tabs>
          <w:tab w:val="left" w:pos="502"/>
          <w:tab w:val="left" w:pos="2302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692FAB" w:rsidRPr="00B16C53" w:rsidRDefault="00692FAB" w:rsidP="0037037B">
      <w:pPr>
        <w:tabs>
          <w:tab w:val="left" w:pos="491"/>
          <w:tab w:val="left" w:pos="2302"/>
        </w:tabs>
        <w:spacing w:line="360" w:lineRule="auto"/>
        <w:ind w:left="720"/>
        <w:rPr>
          <w:rFonts w:asciiTheme="minorHAnsi" w:hAnsiTheme="minorHAnsi" w:cstheme="minorHAnsi"/>
          <w:i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B16C5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61E73" w:rsidRPr="00B16C53">
        <w:rPr>
          <w:rFonts w:asciiTheme="minorHAnsi" w:hAnsiTheme="minorHAnsi" w:cstheme="minorHAnsi"/>
          <w:i/>
          <w:sz w:val="24"/>
          <w:szCs w:val="24"/>
        </w:rPr>
        <w:t>(</w:t>
      </w:r>
      <w:r w:rsidRPr="00B16C53">
        <w:rPr>
          <w:rFonts w:asciiTheme="minorHAnsi" w:hAnsiTheme="minorHAnsi" w:cstheme="minorHAnsi"/>
          <w:i/>
          <w:sz w:val="24"/>
          <w:szCs w:val="24"/>
        </w:rPr>
        <w:t>Imię i nazwisko</w:t>
      </w:r>
      <w:r w:rsidR="00F61E73" w:rsidRPr="00B16C53">
        <w:rPr>
          <w:rFonts w:asciiTheme="minorHAnsi" w:hAnsiTheme="minorHAnsi" w:cstheme="minorHAnsi"/>
          <w:i/>
          <w:sz w:val="24"/>
          <w:szCs w:val="24"/>
        </w:rPr>
        <w:t>)</w:t>
      </w:r>
      <w:r w:rsidR="00F61E73" w:rsidRPr="00B16C53">
        <w:rPr>
          <w:rFonts w:asciiTheme="minorHAnsi" w:hAnsiTheme="minorHAnsi" w:cstheme="minorHAnsi"/>
          <w:sz w:val="24"/>
          <w:szCs w:val="24"/>
        </w:rPr>
        <w:tab/>
      </w:r>
      <w:r w:rsidR="00F61E73" w:rsidRPr="00B16C53">
        <w:rPr>
          <w:rFonts w:asciiTheme="minorHAnsi" w:hAnsiTheme="minorHAnsi" w:cstheme="minorHAnsi"/>
          <w:sz w:val="24"/>
          <w:szCs w:val="24"/>
        </w:rPr>
        <w:tab/>
      </w:r>
      <w:r w:rsidR="00F61E73" w:rsidRPr="00B16C53">
        <w:rPr>
          <w:rFonts w:asciiTheme="minorHAnsi" w:hAnsiTheme="minorHAnsi" w:cstheme="minorHAnsi"/>
          <w:sz w:val="24"/>
          <w:szCs w:val="24"/>
        </w:rPr>
        <w:tab/>
      </w:r>
      <w:r w:rsidR="00F61E73" w:rsidRPr="00B16C53">
        <w:rPr>
          <w:rFonts w:asciiTheme="minorHAnsi" w:hAnsiTheme="minorHAnsi" w:cstheme="minorHAnsi"/>
          <w:sz w:val="24"/>
          <w:szCs w:val="24"/>
        </w:rPr>
        <w:tab/>
      </w:r>
      <w:r w:rsidR="00F61E73" w:rsidRPr="00B16C53">
        <w:rPr>
          <w:rFonts w:asciiTheme="minorHAnsi" w:hAnsiTheme="minorHAnsi" w:cstheme="minorHAnsi"/>
          <w:sz w:val="24"/>
          <w:szCs w:val="24"/>
        </w:rPr>
        <w:tab/>
      </w:r>
      <w:r w:rsidR="00B16C53">
        <w:rPr>
          <w:rFonts w:asciiTheme="minorHAnsi" w:hAnsiTheme="minorHAnsi" w:cstheme="minorHAnsi"/>
          <w:sz w:val="24"/>
          <w:szCs w:val="24"/>
        </w:rPr>
        <w:t xml:space="preserve">   </w:t>
      </w:r>
      <w:r w:rsidR="00B16C53" w:rsidRPr="00B16C53">
        <w:rPr>
          <w:rFonts w:asciiTheme="minorHAnsi" w:hAnsiTheme="minorHAnsi" w:cstheme="minorHAnsi"/>
          <w:sz w:val="24"/>
          <w:szCs w:val="24"/>
        </w:rPr>
        <w:t xml:space="preserve">  </w:t>
      </w:r>
      <w:r w:rsidR="00856DFF" w:rsidRPr="00B16C53">
        <w:rPr>
          <w:rFonts w:asciiTheme="minorHAnsi" w:hAnsiTheme="minorHAnsi" w:cstheme="minorHAnsi"/>
          <w:sz w:val="24"/>
          <w:szCs w:val="24"/>
        </w:rPr>
        <w:t xml:space="preserve"> </w:t>
      </w:r>
      <w:r w:rsidR="00F61E73" w:rsidRPr="00B16C53">
        <w:rPr>
          <w:rFonts w:asciiTheme="minorHAnsi" w:hAnsiTheme="minorHAnsi" w:cstheme="minorHAnsi"/>
          <w:sz w:val="24"/>
          <w:szCs w:val="24"/>
        </w:rPr>
        <w:t>(</w:t>
      </w:r>
      <w:r w:rsidRPr="00B16C53">
        <w:rPr>
          <w:rFonts w:asciiTheme="minorHAnsi" w:hAnsiTheme="minorHAnsi" w:cstheme="minorHAnsi"/>
          <w:i/>
          <w:sz w:val="24"/>
          <w:szCs w:val="24"/>
        </w:rPr>
        <w:t>stanowisko służbowe</w:t>
      </w:r>
      <w:r w:rsidR="00F61E73" w:rsidRPr="00B16C53">
        <w:rPr>
          <w:rFonts w:asciiTheme="minorHAnsi" w:hAnsiTheme="minorHAnsi" w:cstheme="minorHAnsi"/>
          <w:i/>
          <w:sz w:val="24"/>
          <w:szCs w:val="24"/>
        </w:rPr>
        <w:t>)</w:t>
      </w:r>
    </w:p>
    <w:p w:rsidR="00F61E73" w:rsidRPr="00B16C53" w:rsidRDefault="00F61E73" w:rsidP="0037037B">
      <w:pPr>
        <w:tabs>
          <w:tab w:val="left" w:pos="491"/>
          <w:tab w:val="left" w:pos="2302"/>
        </w:tabs>
        <w:spacing w:line="360" w:lineRule="auto"/>
        <w:ind w:left="720"/>
        <w:rPr>
          <w:rFonts w:asciiTheme="minorHAnsi" w:hAnsiTheme="minorHAnsi" w:cstheme="minorHAnsi"/>
          <w:i/>
          <w:sz w:val="24"/>
          <w:szCs w:val="24"/>
        </w:rPr>
      </w:pPr>
    </w:p>
    <w:p w:rsidR="00692FAB" w:rsidRPr="00B16C53" w:rsidRDefault="00F12098" w:rsidP="0093012A">
      <w:pPr>
        <w:numPr>
          <w:ilvl w:val="0"/>
          <w:numId w:val="2"/>
        </w:numPr>
        <w:tabs>
          <w:tab w:val="left" w:pos="491"/>
          <w:tab w:val="left" w:pos="70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Imię i nazwisko</w:t>
      </w:r>
      <w:r w:rsidR="002E1932" w:rsidRPr="00B16C53">
        <w:rPr>
          <w:rFonts w:asciiTheme="minorHAnsi" w:hAnsiTheme="minorHAnsi" w:cstheme="minorHAnsi"/>
          <w:sz w:val="24"/>
          <w:szCs w:val="24"/>
        </w:rPr>
        <w:t xml:space="preserve"> oraz</w:t>
      </w:r>
      <w:r w:rsidRPr="00B16C53">
        <w:rPr>
          <w:rFonts w:asciiTheme="minorHAnsi" w:hAnsiTheme="minorHAnsi" w:cstheme="minorHAnsi"/>
          <w:sz w:val="24"/>
          <w:szCs w:val="24"/>
        </w:rPr>
        <w:t xml:space="preserve"> stanowisko służbowe osoby odpowiedzialnej za współpracę z urzędem:</w:t>
      </w:r>
    </w:p>
    <w:p w:rsidR="00856DFF" w:rsidRPr="00B16C53" w:rsidRDefault="00856DFF" w:rsidP="00B16C53">
      <w:pPr>
        <w:tabs>
          <w:tab w:val="left" w:pos="491"/>
          <w:tab w:val="left" w:pos="230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B16C53" w:rsidRPr="00B16C53" w:rsidRDefault="00B16C53" w:rsidP="00B16C53">
      <w:pPr>
        <w:tabs>
          <w:tab w:val="left" w:pos="502"/>
          <w:tab w:val="left" w:pos="2302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B16C53" w:rsidRPr="00B16C53" w:rsidRDefault="00B16C53" w:rsidP="00B16C53">
      <w:pPr>
        <w:tabs>
          <w:tab w:val="left" w:pos="491"/>
          <w:tab w:val="left" w:pos="2302"/>
        </w:tabs>
        <w:spacing w:line="360" w:lineRule="auto"/>
        <w:ind w:left="720"/>
        <w:rPr>
          <w:rFonts w:asciiTheme="minorHAnsi" w:hAnsiTheme="minorHAnsi" w:cstheme="minorHAnsi"/>
          <w:i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B16C53">
        <w:rPr>
          <w:rFonts w:asciiTheme="minorHAnsi" w:hAnsiTheme="minorHAnsi" w:cstheme="minorHAnsi"/>
          <w:i/>
          <w:sz w:val="24"/>
          <w:szCs w:val="24"/>
        </w:rPr>
        <w:t xml:space="preserve"> (Imię i nazwisko)</w:t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B16C53">
        <w:rPr>
          <w:rFonts w:asciiTheme="minorHAnsi" w:hAnsiTheme="minorHAnsi" w:cstheme="minorHAnsi"/>
          <w:sz w:val="24"/>
          <w:szCs w:val="24"/>
        </w:rPr>
        <w:t xml:space="preserve">   (</w:t>
      </w:r>
      <w:r w:rsidRPr="00B16C53">
        <w:rPr>
          <w:rFonts w:asciiTheme="minorHAnsi" w:hAnsiTheme="minorHAnsi" w:cstheme="minorHAnsi"/>
          <w:i/>
          <w:sz w:val="24"/>
          <w:szCs w:val="24"/>
        </w:rPr>
        <w:t>stanowisko służbowe)</w:t>
      </w:r>
    </w:p>
    <w:p w:rsidR="002D7738" w:rsidRPr="00B16C53" w:rsidRDefault="003A2EB5" w:rsidP="00B16C53">
      <w:pPr>
        <w:tabs>
          <w:tab w:val="left" w:pos="491"/>
          <w:tab w:val="left" w:pos="2302"/>
        </w:tabs>
        <w:spacing w:line="276" w:lineRule="auto"/>
        <w:ind w:left="720"/>
        <w:rPr>
          <w:rFonts w:asciiTheme="minorHAnsi" w:hAnsiTheme="minorHAnsi" w:cstheme="minorHAnsi"/>
          <w:i/>
          <w:sz w:val="24"/>
          <w:szCs w:val="24"/>
        </w:rPr>
      </w:pPr>
      <w:r w:rsidRPr="00B16C53">
        <w:rPr>
          <w:rFonts w:asciiTheme="minorHAnsi" w:hAnsiTheme="minorHAnsi" w:cstheme="minorHAnsi"/>
          <w:i/>
          <w:sz w:val="24"/>
          <w:szCs w:val="24"/>
        </w:rPr>
        <w:br/>
      </w:r>
    </w:p>
    <w:p w:rsidR="00B55C3A" w:rsidRPr="00B16C53" w:rsidRDefault="00FD2AB4" w:rsidP="006D476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128270</wp:posOffset>
                </wp:positionV>
                <wp:extent cx="1550670" cy="237490"/>
                <wp:effectExtent l="2540" t="4445" r="0" b="0"/>
                <wp:wrapSquare wrapText="bothSides"/>
                <wp:docPr id="5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E89" w:rsidRPr="00BC2F42" w:rsidRDefault="00835E8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C2F42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Pr="00B16C53">
                              <w:rPr>
                                <w:rFonts w:asciiTheme="minorHAnsi" w:hAnsiTheme="minorHAnsi" w:cstheme="minorHAnsi"/>
                              </w:rPr>
                              <w:t>jeżeli został nadany,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380.45pt;margin-top:10.1pt;width:122.1pt;height:18.7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" stroked="f">
                <v:textbox style="mso-fit-shape-to-text:t">
                  <w:txbxContent>
                    <w:p w:rsidR="00835E89" w:rsidRPr="00BC2F42" w:rsidRDefault="00835E89">
                      <w:pPr>
                        <w:rPr>
                          <w:rFonts w:ascii="Arial" w:hAnsi="Arial" w:cs="Arial"/>
                        </w:rPr>
                      </w:pPr>
                      <w:r w:rsidRPr="00BC2F42">
                        <w:rPr>
                          <w:rFonts w:ascii="Arial" w:hAnsi="Arial" w:cs="Arial"/>
                        </w:rPr>
                        <w:t xml:space="preserve">- </w:t>
                      </w:r>
                      <w:r w:rsidRPr="00B16C53">
                        <w:rPr>
                          <w:rFonts w:asciiTheme="minorHAnsi" w:hAnsiTheme="minorHAnsi" w:cstheme="minorHAnsi"/>
                        </w:rPr>
                        <w:t>jeżeli został nadany,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C53">
        <w:rPr>
          <w:rFonts w:ascii="Arial" w:hAnsi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102870</wp:posOffset>
                </wp:positionV>
                <wp:extent cx="3983355" cy="294640"/>
                <wp:effectExtent l="7620" t="12700" r="9525" b="6985"/>
                <wp:wrapNone/>
                <wp:docPr id="3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3355" cy="294640"/>
                          <a:chOff x="2142" y="1595"/>
                          <a:chExt cx="6273" cy="464"/>
                        </a:xfrm>
                      </wpg:grpSpPr>
                      <wpg:grpSp>
                        <wpg:cNvPr id="34" name="Group 41"/>
                        <wpg:cNvGrpSpPr>
                          <a:grpSpLocks/>
                        </wpg:cNvGrpSpPr>
                        <wpg:grpSpPr bwMode="auto">
                          <a:xfrm>
                            <a:off x="2142" y="1595"/>
                            <a:ext cx="5118" cy="464"/>
                            <a:chOff x="2142" y="1595"/>
                            <a:chExt cx="5118" cy="464"/>
                          </a:xfrm>
                        </wpg:grpSpPr>
                        <wpg:grpSp>
                          <wpg:cNvPr id="35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2142" y="1595"/>
                              <a:ext cx="3255" cy="464"/>
                              <a:chOff x="2142" y="1595"/>
                              <a:chExt cx="3255" cy="464"/>
                            </a:xfrm>
                          </wpg:grpSpPr>
                          <wpg:grpSp>
                            <wpg:cNvPr id="36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42" y="1610"/>
                                <a:ext cx="960" cy="449"/>
                                <a:chOff x="2142" y="1610"/>
                                <a:chExt cx="960" cy="449"/>
                              </a:xfrm>
                            </wpg:grpSpPr>
                            <wps:wsp>
                              <wps:cNvPr id="37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42" y="1610"/>
                                  <a:ext cx="420" cy="4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35E89" w:rsidRDefault="00835E89" w:rsidP="007C2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82" y="1610"/>
                                  <a:ext cx="420" cy="4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35E89" w:rsidRDefault="00835E89" w:rsidP="007C2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22" y="1610"/>
                                <a:ext cx="420" cy="4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5E89" w:rsidRDefault="00835E89" w:rsidP="007C27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57" y="1610"/>
                                <a:ext cx="345" cy="4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5E89" w:rsidRPr="00D34674" w:rsidRDefault="00835E89" w:rsidP="00D34674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3467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47" y="1595"/>
                                <a:ext cx="420" cy="4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5E89" w:rsidRDefault="00835E89" w:rsidP="00D346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87" y="1595"/>
                                <a:ext cx="420" cy="4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5E89" w:rsidRDefault="00835E89" w:rsidP="00D346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2" y="1595"/>
                                <a:ext cx="345" cy="4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5E89" w:rsidRPr="00D34674" w:rsidRDefault="00835E89" w:rsidP="00D34674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3467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7" y="1595"/>
                              <a:ext cx="420" cy="4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35E89" w:rsidRDefault="00835E89" w:rsidP="00D3467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70" y="1595"/>
                              <a:ext cx="420" cy="4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35E89" w:rsidRDefault="00835E89" w:rsidP="00D3467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0" y="1595"/>
                              <a:ext cx="420" cy="4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35E89" w:rsidRDefault="00835E89" w:rsidP="00D3467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35" y="1610"/>
                              <a:ext cx="345" cy="4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E89" w:rsidRPr="00D34674" w:rsidRDefault="00835E89" w:rsidP="00D34674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34674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425" y="1595"/>
                            <a:ext cx="420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E89" w:rsidRDefault="00835E89" w:rsidP="00B04E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995" y="1595"/>
                            <a:ext cx="420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E89" w:rsidRDefault="00835E89" w:rsidP="00B04E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7" style="position:absolute;left:0;text-align:left;margin-left:62.3pt;margin-top:8.1pt;width:313.65pt;height:23.2pt;z-index:251654144" coordorigin="2142,1595" coordsize="6273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">
                <v:group id="Group 41" o:spid="_x0000_s1028" style="position:absolute;left:2142;top:1595;width:5118;height:464" coordorigin="2142,1595" coordsize="5118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Group 40" o:spid="_x0000_s1029" style="position:absolute;left:2142;top:1595;width:3255;height:464" coordorigin="2142,1595" coordsize="3255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group id="Group 39" o:spid="_x0000_s1030" style="position:absolute;left:2142;top:1610;width:960;height:449" coordorigin="2142,1610" coordsize="96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shape id="Text Box 5" o:spid="_x0000_s1031" type="#_x0000_t202" style="position:absolute;left:2142;top:1610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    <v:textbox>
                          <w:txbxContent>
                            <w:p w:rsidR="00835E89" w:rsidRDefault="00835E89" w:rsidP="007C27DA"/>
                          </w:txbxContent>
                        </v:textbox>
                      </v:shape>
                      <v:shape id="Text Box 7" o:spid="_x0000_s1032" type="#_x0000_t202" style="position:absolute;left:2682;top:1610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    <v:textbox>
                          <w:txbxContent>
                            <w:p w:rsidR="00835E89" w:rsidRDefault="00835E89" w:rsidP="007C27DA"/>
                          </w:txbxContent>
                        </v:textbox>
                      </v:shape>
                    </v:group>
                    <v:shape id="Text Box 8" o:spid="_x0000_s1033" type="#_x0000_t202" style="position:absolute;left:3222;top:1610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  <v:textbox>
                        <w:txbxContent>
                          <w:p w:rsidR="00835E89" w:rsidRDefault="00835E89" w:rsidP="007C27DA"/>
                        </w:txbxContent>
                      </v:textbox>
                    </v:shape>
                    <v:shape id="Text Box 9" o:spid="_x0000_s1034" type="#_x0000_t202" style="position:absolute;left:3657;top:1610;width:345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    <v:textbox>
                        <w:txbxContent>
                          <w:p w:rsidR="00835E89" w:rsidRPr="00D34674" w:rsidRDefault="00835E89" w:rsidP="00D346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34674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shape id="Text Box 10" o:spid="_x0000_s1035" type="#_x0000_t202" style="position:absolute;left:4047;top:1595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  <v:textbox>
                        <w:txbxContent>
                          <w:p w:rsidR="00835E89" w:rsidRDefault="00835E89" w:rsidP="00D34674"/>
                        </w:txbxContent>
                      </v:textbox>
                    </v:shape>
                    <v:shape id="Text Box 11" o:spid="_x0000_s1036" type="#_x0000_t202" style="position:absolute;left:4587;top:1595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    <v:textbox>
                        <w:txbxContent>
                          <w:p w:rsidR="00835E89" w:rsidRDefault="00835E89" w:rsidP="00D34674"/>
                        </w:txbxContent>
                      </v:textbox>
                    </v:shape>
                    <v:shape id="Text Box 12" o:spid="_x0000_s1037" type="#_x0000_t202" style="position:absolute;left:5052;top:1595;width:345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    <v:textbox>
                        <w:txbxContent>
                          <w:p w:rsidR="00835E89" w:rsidRPr="00D34674" w:rsidRDefault="00835E89" w:rsidP="00D346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34674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  <v:shape id="Text Box 13" o:spid="_x0000_s1038" type="#_x0000_t202" style="position:absolute;left:5427;top:1595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<v:textbox>
                      <w:txbxContent>
                        <w:p w:rsidR="00835E89" w:rsidRDefault="00835E89" w:rsidP="00D34674"/>
                      </w:txbxContent>
                    </v:textbox>
                  </v:shape>
                  <v:shape id="Text Box 14" o:spid="_x0000_s1039" type="#_x0000_t202" style="position:absolute;left:5970;top:1595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<v:textbox>
                      <w:txbxContent>
                        <w:p w:rsidR="00835E89" w:rsidRDefault="00835E89" w:rsidP="00D34674"/>
                      </w:txbxContent>
                    </v:textbox>
                  </v:shape>
                  <v:shape id="Text Box 15" o:spid="_x0000_s1040" type="#_x0000_t202" style="position:absolute;left:6840;top:1595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<v:textbox>
                      <w:txbxContent>
                        <w:p w:rsidR="00835E89" w:rsidRDefault="00835E89" w:rsidP="00D34674"/>
                      </w:txbxContent>
                    </v:textbox>
                  </v:shape>
                  <v:shape id="Text Box 16" o:spid="_x0000_s1041" type="#_x0000_t202" style="position:absolute;left:6435;top:1610;width:345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:rsidR="00835E89" w:rsidRPr="00D34674" w:rsidRDefault="00835E89" w:rsidP="00D34674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34674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Text Box 17" o:spid="_x0000_s1042" type="#_x0000_t202" style="position:absolute;left:7425;top:1595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:rsidR="00835E89" w:rsidRDefault="00835E89" w:rsidP="00B04E75"/>
                    </w:txbxContent>
                  </v:textbox>
                </v:shape>
                <v:shape id="Text Box 18" o:spid="_x0000_s1043" type="#_x0000_t202" style="position:absolute;left:7995;top:1595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:rsidR="00835E89" w:rsidRDefault="00835E89" w:rsidP="00B04E75"/>
                    </w:txbxContent>
                  </v:textbox>
                </v:shape>
              </v:group>
            </w:pict>
          </mc:Fallback>
        </mc:AlternateContent>
      </w:r>
    </w:p>
    <w:p w:rsidR="00B55C3A" w:rsidRPr="00B16C53" w:rsidRDefault="008D6C1C" w:rsidP="0093012A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NIP:</w:t>
      </w:r>
      <w:r w:rsidR="007C27DA" w:rsidRPr="00B16C5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34674" w:rsidRPr="00B16C53" w:rsidRDefault="00FD2AB4" w:rsidP="0037037B">
      <w:pPr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83820</wp:posOffset>
                </wp:positionV>
                <wp:extent cx="3076575" cy="285115"/>
                <wp:effectExtent l="9525" t="12700" r="9525" b="6985"/>
                <wp:wrapNone/>
                <wp:docPr id="1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6575" cy="285115"/>
                          <a:chOff x="2490" y="2790"/>
                          <a:chExt cx="4845" cy="449"/>
                        </a:xfrm>
                      </wpg:grpSpPr>
                      <wpg:grpSp>
                        <wpg:cNvPr id="17" name="Group 33"/>
                        <wpg:cNvGrpSpPr>
                          <a:grpSpLocks/>
                        </wpg:cNvGrpSpPr>
                        <wpg:grpSpPr bwMode="auto">
                          <a:xfrm>
                            <a:off x="2490" y="2790"/>
                            <a:ext cx="3180" cy="449"/>
                            <a:chOff x="2490" y="2790"/>
                            <a:chExt cx="3180" cy="449"/>
                          </a:xfrm>
                        </wpg:grpSpPr>
                        <wpg:grpSp>
                          <wpg:cNvPr id="1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2490" y="2790"/>
                              <a:ext cx="2640" cy="449"/>
                              <a:chOff x="2490" y="2790"/>
                              <a:chExt cx="2640" cy="449"/>
                            </a:xfrm>
                          </wpg:grpSpPr>
                          <wpg:grpSp>
                            <wpg:cNvPr id="19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90" y="2790"/>
                                <a:ext cx="2097" cy="449"/>
                                <a:chOff x="2490" y="2790"/>
                                <a:chExt cx="2097" cy="449"/>
                              </a:xfrm>
                            </wpg:grpSpPr>
                            <wpg:grpSp>
                              <wpg:cNvPr id="20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0" y="2790"/>
                                  <a:ext cx="1527" cy="449"/>
                                  <a:chOff x="2490" y="2790"/>
                                  <a:chExt cx="1527" cy="449"/>
                                </a:xfrm>
                              </wpg:grpSpPr>
                              <wpg:grpSp>
                                <wpg:cNvPr id="21" name="Group 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90" y="2790"/>
                                    <a:ext cx="960" cy="449"/>
                                    <a:chOff x="2490" y="2790"/>
                                    <a:chExt cx="960" cy="449"/>
                                  </a:xfrm>
                                </wpg:grpSpPr>
                                <wps:wsp>
                                  <wps:cNvPr id="22" name="Text Box 1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90" y="2790"/>
                                      <a:ext cx="420" cy="44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35E89" w:rsidRDefault="00835E89" w:rsidP="0005749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030" y="2790"/>
                                      <a:ext cx="420" cy="44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35E89" w:rsidRDefault="00835E89" w:rsidP="0005749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4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97" y="2790"/>
                                    <a:ext cx="420" cy="44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35E89" w:rsidRDefault="00835E89" w:rsidP="0005749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67" y="2790"/>
                                  <a:ext cx="420" cy="4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35E89" w:rsidRDefault="00835E89" w:rsidP="000574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6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10" y="2790"/>
                                <a:ext cx="420" cy="4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5E89" w:rsidRDefault="00835E89" w:rsidP="000574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50" y="2790"/>
                              <a:ext cx="420" cy="4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35E89" w:rsidRDefault="00835E89" w:rsidP="0005749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5"/>
                        <wpg:cNvGrpSpPr>
                          <a:grpSpLocks/>
                        </wpg:cNvGrpSpPr>
                        <wpg:grpSpPr bwMode="auto">
                          <a:xfrm>
                            <a:off x="5817" y="2790"/>
                            <a:ext cx="1518" cy="449"/>
                            <a:chOff x="5817" y="2790"/>
                            <a:chExt cx="1518" cy="449"/>
                          </a:xfrm>
                        </wpg:grpSpPr>
                        <wpg:grpSp>
                          <wpg:cNvPr id="29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5817" y="2790"/>
                              <a:ext cx="978" cy="449"/>
                              <a:chOff x="5817" y="2790"/>
                              <a:chExt cx="978" cy="449"/>
                            </a:xfrm>
                          </wpg:grpSpPr>
                          <wps:wsp>
                            <wps:cNvPr id="30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17" y="2790"/>
                                <a:ext cx="420" cy="4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5E89" w:rsidRDefault="00835E89" w:rsidP="000574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75" y="2790"/>
                                <a:ext cx="420" cy="4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5E89" w:rsidRDefault="00835E89" w:rsidP="000574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5" y="2790"/>
                              <a:ext cx="420" cy="4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35E89" w:rsidRDefault="00835E89" w:rsidP="0005749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44" style="position:absolute;left:0;text-align:left;margin-left:81.2pt;margin-top:6.6pt;width:242.25pt;height:22.45pt;z-index:251655168" coordorigin="2490,2790" coordsize="484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">
                <v:group id="Group 33" o:spid="_x0000_s1045" style="position:absolute;left:2490;top:2790;width:3180;height:449" coordorigin="2490,2790" coordsize="318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32" o:spid="_x0000_s1046" style="position:absolute;left:2490;top:2790;width:2640;height:449" coordorigin="2490,2790" coordsize="264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group id="Group 31" o:spid="_x0000_s1047" style="position:absolute;left:2490;top:2790;width:2097;height:449" coordorigin="2490,2790" coordsize="209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group id="Group 30" o:spid="_x0000_s1048" style="position:absolute;left:2490;top:2790;width:1527;height:449" coordorigin="2490,2790" coordsize="152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group id="Group 29" o:spid="_x0000_s1049" style="position:absolute;left:2490;top:2790;width:960;height:449" coordorigin="2490,2790" coordsize="96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shape id="Text Box 19" o:spid="_x0000_s1050" type="#_x0000_t202" style="position:absolute;left:2490;top:2790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    <v:textbox>
                              <w:txbxContent>
                                <w:p w:rsidR="00835E89" w:rsidRDefault="00835E89" w:rsidP="0005749B"/>
                              </w:txbxContent>
                            </v:textbox>
                          </v:shape>
                          <v:shape id="Text Box 20" o:spid="_x0000_s1051" type="#_x0000_t202" style="position:absolute;left:3030;top:2790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        <v:textbox>
                              <w:txbxContent>
                                <w:p w:rsidR="00835E89" w:rsidRDefault="00835E89" w:rsidP="0005749B"/>
                              </w:txbxContent>
                            </v:textbox>
                          </v:shape>
                        </v:group>
                        <v:shape id="Text Box 21" o:spid="_x0000_s1052" type="#_x0000_t202" style="position:absolute;left:3597;top:2790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  <v:textbox>
                            <w:txbxContent>
                              <w:p w:rsidR="00835E89" w:rsidRDefault="00835E89" w:rsidP="0005749B"/>
                            </w:txbxContent>
                          </v:textbox>
                        </v:shape>
                      </v:group>
                      <v:shape id="Text Box 22" o:spid="_x0000_s1053" type="#_x0000_t202" style="position:absolute;left:4167;top:2790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<v:textbox>
                          <w:txbxContent>
                            <w:p w:rsidR="00835E89" w:rsidRDefault="00835E89" w:rsidP="0005749B"/>
                          </w:txbxContent>
                        </v:textbox>
                      </v:shape>
                    </v:group>
                    <v:shape id="Text Box 23" o:spid="_x0000_s1054" type="#_x0000_t202" style="position:absolute;left:4710;top:2790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<v:textbox>
                        <w:txbxContent>
                          <w:p w:rsidR="00835E89" w:rsidRDefault="00835E89" w:rsidP="0005749B"/>
                        </w:txbxContent>
                      </v:textbox>
                    </v:shape>
                  </v:group>
                  <v:shape id="Text Box 24" o:spid="_x0000_s1055" type="#_x0000_t202" style="position:absolute;left:5250;top:2790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<v:textbox>
                      <w:txbxContent>
                        <w:p w:rsidR="00835E89" w:rsidRDefault="00835E89" w:rsidP="0005749B"/>
                      </w:txbxContent>
                    </v:textbox>
                  </v:shape>
                </v:group>
                <v:group id="Group 35" o:spid="_x0000_s1056" style="position:absolute;left:5817;top:2790;width:1518;height:449" coordorigin="5817,2790" coordsize="1518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Group 34" o:spid="_x0000_s1057" style="position:absolute;left:5817;top:2790;width:978;height:449" coordorigin="5817,2790" coordsize="978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Text Box 25" o:spid="_x0000_s1058" type="#_x0000_t202" style="position:absolute;left:5817;top:2790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    <v:textbox>
                        <w:txbxContent>
                          <w:p w:rsidR="00835E89" w:rsidRDefault="00835E89" w:rsidP="0005749B"/>
                        </w:txbxContent>
                      </v:textbox>
                    </v:shape>
                    <v:shape id="Text Box 26" o:spid="_x0000_s1059" type="#_x0000_t202" style="position:absolute;left:6375;top:2790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  <v:textbox>
                        <w:txbxContent>
                          <w:p w:rsidR="00835E89" w:rsidRDefault="00835E89" w:rsidP="0005749B"/>
                        </w:txbxContent>
                      </v:textbox>
                    </v:shape>
                  </v:group>
                  <v:shape id="Text Box 27" o:spid="_x0000_s1060" type="#_x0000_t202" style="position:absolute;left:6915;top:2790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<v:textbox>
                      <w:txbxContent>
                        <w:p w:rsidR="00835E89" w:rsidRDefault="00835E89" w:rsidP="0005749B"/>
                      </w:txbxContent>
                    </v:textbox>
                  </v:shape>
                </v:group>
              </v:group>
            </w:pict>
          </mc:Fallback>
        </mc:AlternateContent>
      </w:r>
    </w:p>
    <w:p w:rsidR="00B55C3A" w:rsidRPr="00B16C53" w:rsidRDefault="008D6C1C" w:rsidP="00B16C53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REGON </w:t>
      </w:r>
    </w:p>
    <w:p w:rsidR="0005749B" w:rsidRPr="00B16C53" w:rsidRDefault="00FD2AB4" w:rsidP="0037037B">
      <w:p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111760</wp:posOffset>
                </wp:positionV>
                <wp:extent cx="1676400" cy="285115"/>
                <wp:effectExtent l="9525" t="12065" r="9525" b="7620"/>
                <wp:wrapNone/>
                <wp:docPr id="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285115"/>
                          <a:chOff x="2490" y="2790"/>
                          <a:chExt cx="2640" cy="449"/>
                        </a:xfrm>
                      </wpg:grpSpPr>
                      <wpg:grpSp>
                        <wpg:cNvPr id="8" name="Group 46"/>
                        <wpg:cNvGrpSpPr>
                          <a:grpSpLocks/>
                        </wpg:cNvGrpSpPr>
                        <wpg:grpSpPr bwMode="auto">
                          <a:xfrm>
                            <a:off x="2490" y="2790"/>
                            <a:ext cx="2097" cy="449"/>
                            <a:chOff x="2490" y="2790"/>
                            <a:chExt cx="2097" cy="449"/>
                          </a:xfrm>
                        </wpg:grpSpPr>
                        <wpg:grpSp>
                          <wpg:cNvPr id="9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2490" y="2790"/>
                              <a:ext cx="1527" cy="449"/>
                              <a:chOff x="2490" y="2790"/>
                              <a:chExt cx="1527" cy="449"/>
                            </a:xfrm>
                          </wpg:grpSpPr>
                          <wpg:grpSp>
                            <wpg:cNvPr id="10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90" y="2790"/>
                                <a:ext cx="960" cy="449"/>
                                <a:chOff x="2490" y="2790"/>
                                <a:chExt cx="960" cy="449"/>
                              </a:xfrm>
                            </wpg:grpSpPr>
                            <wps:wsp>
                              <wps:cNvPr id="11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0" y="2790"/>
                                  <a:ext cx="420" cy="4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35E89" w:rsidRDefault="00835E89" w:rsidP="00B55C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0" y="2790"/>
                                  <a:ext cx="420" cy="4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35E89" w:rsidRDefault="00835E89" w:rsidP="00B55C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" y="2790"/>
                                <a:ext cx="420" cy="4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5E89" w:rsidRDefault="00835E89" w:rsidP="00B55C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7" y="2790"/>
                              <a:ext cx="420" cy="4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35E89" w:rsidRDefault="00835E89" w:rsidP="00B55C3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710" y="2790"/>
                            <a:ext cx="420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E89" w:rsidRDefault="00835E89" w:rsidP="00B55C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61" style="position:absolute;left:0;text-align:left;margin-left:66.2pt;margin-top:8.8pt;width:132pt;height:22.45pt;z-index:251657216" coordorigin="2490,2790" coordsize="2640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">
                <v:group id="Group 46" o:spid="_x0000_s1062" style="position:absolute;left:2490;top:2790;width:2097;height:449" coordorigin="2490,2790" coordsize="209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47" o:spid="_x0000_s1063" style="position:absolute;left:2490;top:2790;width:1527;height:449" coordorigin="2490,2790" coordsize="152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Group 48" o:spid="_x0000_s1064" style="position:absolute;left:2490;top:2790;width:960;height:449" coordorigin="2490,2790" coordsize="96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Text Box 49" o:spid="_x0000_s1065" type="#_x0000_t202" style="position:absolute;left:2490;top:2790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  <v:textbox>
                          <w:txbxContent>
                            <w:p w:rsidR="00835E89" w:rsidRDefault="00835E89" w:rsidP="00B55C3A"/>
                          </w:txbxContent>
                        </v:textbox>
                      </v:shape>
                      <v:shape id="Text Box 50" o:spid="_x0000_s1066" type="#_x0000_t202" style="position:absolute;left:3030;top:2790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:rsidR="00835E89" w:rsidRDefault="00835E89" w:rsidP="00B55C3A"/>
                          </w:txbxContent>
                        </v:textbox>
                      </v:shape>
                    </v:group>
                    <v:shape id="Text Box 51" o:spid="_x0000_s1067" type="#_x0000_t202" style="position:absolute;left:3597;top:2790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<v:textbox>
                        <w:txbxContent>
                          <w:p w:rsidR="00835E89" w:rsidRDefault="00835E89" w:rsidP="00B55C3A"/>
                        </w:txbxContent>
                      </v:textbox>
                    </v:shape>
                  </v:group>
                  <v:shape id="Text Box 52" o:spid="_x0000_s1068" type="#_x0000_t202" style="position:absolute;left:4167;top:2790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<v:textbox>
                      <w:txbxContent>
                        <w:p w:rsidR="00835E89" w:rsidRDefault="00835E89" w:rsidP="00B55C3A"/>
                      </w:txbxContent>
                    </v:textbox>
                  </v:shape>
                </v:group>
                <v:shape id="Text Box 53" o:spid="_x0000_s1069" type="#_x0000_t202" style="position:absolute;left:4710;top:2790;width:42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835E89" w:rsidRDefault="00835E89" w:rsidP="00B55C3A"/>
                    </w:txbxContent>
                  </v:textbox>
                </v:shape>
              </v:group>
            </w:pict>
          </mc:Fallback>
        </mc:AlternateContent>
      </w:r>
    </w:p>
    <w:p w:rsidR="007B4672" w:rsidRPr="00B16C53" w:rsidRDefault="002A4F2F" w:rsidP="0093012A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PKD</w:t>
      </w:r>
      <w:r w:rsidR="007B4672" w:rsidRPr="00B16C5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B55C3A" w:rsidRPr="00B16C53" w:rsidRDefault="00B55C3A" w:rsidP="00B16C5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83894" w:rsidRPr="00B16C53" w:rsidRDefault="00B50C9F" w:rsidP="0093012A">
      <w:pPr>
        <w:numPr>
          <w:ilvl w:val="0"/>
          <w:numId w:val="2"/>
        </w:numPr>
        <w:tabs>
          <w:tab w:val="left" w:pos="491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Oznaczenie formy organizacyjno-prawnej prowadzonej </w:t>
      </w:r>
      <w:r w:rsidRPr="00B16C53">
        <w:rPr>
          <w:rFonts w:asciiTheme="minorHAnsi" w:hAnsiTheme="minorHAnsi" w:cstheme="minorHAnsi"/>
          <w:i/>
          <w:sz w:val="24"/>
          <w:szCs w:val="24"/>
        </w:rPr>
        <w:t>działalności</w:t>
      </w:r>
      <w:r w:rsidR="000745C7" w:rsidRPr="00B16C53">
        <w:rPr>
          <w:rFonts w:asciiTheme="minorHAnsi" w:hAnsiTheme="minorHAnsi" w:cstheme="minorHAnsi"/>
          <w:i/>
          <w:sz w:val="24"/>
          <w:szCs w:val="24"/>
        </w:rPr>
        <w:t xml:space="preserve"> (</w:t>
      </w:r>
      <w:r w:rsidR="00DF55A1" w:rsidRPr="00B16C53">
        <w:rPr>
          <w:rFonts w:asciiTheme="minorHAnsi" w:hAnsiTheme="minorHAnsi" w:cstheme="minorHAnsi"/>
          <w:i/>
          <w:sz w:val="24"/>
          <w:szCs w:val="24"/>
        </w:rPr>
        <w:t xml:space="preserve">np. </w:t>
      </w:r>
      <w:r w:rsidR="000745C7" w:rsidRPr="00B16C53">
        <w:rPr>
          <w:rFonts w:asciiTheme="minorHAnsi" w:hAnsiTheme="minorHAnsi" w:cstheme="minorHAnsi"/>
          <w:i/>
          <w:sz w:val="24"/>
          <w:szCs w:val="24"/>
        </w:rPr>
        <w:t>osoba fizyczna prowadząca działalność gospodarczą, spółka jawna, spółka partnerska, spółka komandytowa, spółka komandytowo-akcyjna, spółka z o.o, spółka akcyjna, spółka cywilna, spółdzielnia, przedsiębiorstwo państwowe</w:t>
      </w:r>
      <w:r w:rsidR="00DF55A1" w:rsidRPr="00B16C53">
        <w:rPr>
          <w:rFonts w:asciiTheme="minorHAnsi" w:hAnsiTheme="minorHAnsi" w:cstheme="minorHAnsi"/>
          <w:i/>
          <w:sz w:val="24"/>
          <w:szCs w:val="24"/>
        </w:rPr>
        <w:t xml:space="preserve"> itp.</w:t>
      </w:r>
      <w:r w:rsidR="000745C7" w:rsidRPr="00B16C53">
        <w:rPr>
          <w:rFonts w:asciiTheme="minorHAnsi" w:hAnsiTheme="minorHAnsi" w:cstheme="minorHAnsi"/>
          <w:i/>
          <w:sz w:val="24"/>
          <w:szCs w:val="24"/>
        </w:rPr>
        <w:t>)</w:t>
      </w:r>
    </w:p>
    <w:p w:rsidR="00F12098" w:rsidRPr="00B16C53" w:rsidRDefault="004A202B" w:rsidP="0037037B">
      <w:pPr>
        <w:tabs>
          <w:tab w:val="left" w:pos="491"/>
        </w:tabs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br/>
        <w:t>................................................................................................................................</w:t>
      </w:r>
      <w:r w:rsidR="0015530D">
        <w:rPr>
          <w:rFonts w:asciiTheme="minorHAnsi" w:hAnsiTheme="minorHAnsi" w:cstheme="minorHAnsi"/>
          <w:sz w:val="24"/>
          <w:szCs w:val="24"/>
        </w:rPr>
        <w:t>............................</w:t>
      </w:r>
    </w:p>
    <w:p w:rsidR="008D6C1C" w:rsidRPr="00B16C53" w:rsidRDefault="008D6C1C" w:rsidP="0093012A">
      <w:pPr>
        <w:numPr>
          <w:ilvl w:val="0"/>
          <w:numId w:val="2"/>
        </w:numPr>
        <w:tabs>
          <w:tab w:val="left" w:pos="491"/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Nazwa banku i numer </w:t>
      </w:r>
      <w:r w:rsidR="00F12098" w:rsidRPr="00B16C53">
        <w:rPr>
          <w:rFonts w:asciiTheme="minorHAnsi" w:hAnsiTheme="minorHAnsi" w:cstheme="minorHAnsi"/>
          <w:sz w:val="24"/>
          <w:szCs w:val="24"/>
        </w:rPr>
        <w:t>rachunku bankowego</w:t>
      </w:r>
      <w:r w:rsidR="00692FAB" w:rsidRPr="00B16C53">
        <w:rPr>
          <w:rFonts w:asciiTheme="minorHAnsi" w:hAnsiTheme="minorHAnsi" w:cstheme="minorHAnsi"/>
          <w:sz w:val="24"/>
          <w:szCs w:val="24"/>
        </w:rPr>
        <w:t>:</w:t>
      </w:r>
    </w:p>
    <w:p w:rsidR="005631D3" w:rsidRPr="00B16C53" w:rsidRDefault="00F11F64" w:rsidP="006D476F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</w:t>
      </w:r>
      <w:r w:rsidR="006D476F" w:rsidRPr="00B16C53">
        <w:rPr>
          <w:rFonts w:asciiTheme="minorHAnsi" w:hAnsiTheme="minorHAnsi" w:cstheme="minorHAnsi"/>
          <w:sz w:val="24"/>
          <w:szCs w:val="24"/>
        </w:rPr>
        <w:t>.</w:t>
      </w:r>
      <w:r w:rsidRPr="00B16C5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6D476F" w:rsidRPr="00B16C53">
        <w:rPr>
          <w:rFonts w:asciiTheme="minorHAnsi" w:hAnsiTheme="minorHAnsi" w:cstheme="minorHAnsi"/>
          <w:sz w:val="24"/>
          <w:szCs w:val="24"/>
        </w:rPr>
        <w:t>......</w:t>
      </w:r>
    </w:p>
    <w:p w:rsidR="0036533F" w:rsidRPr="00B16C53" w:rsidRDefault="008D6C1C" w:rsidP="0037037B">
      <w:pPr>
        <w:numPr>
          <w:ilvl w:val="0"/>
          <w:numId w:val="2"/>
        </w:numPr>
        <w:tabs>
          <w:tab w:val="left" w:pos="491"/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Stopa procentowa ubezpieczenia wypadkowego</w:t>
      </w:r>
      <w:r w:rsidR="000745C7" w:rsidRPr="00B16C53">
        <w:rPr>
          <w:rFonts w:asciiTheme="minorHAnsi" w:hAnsiTheme="minorHAnsi" w:cstheme="minorHAnsi"/>
          <w:i/>
          <w:sz w:val="24"/>
          <w:szCs w:val="24"/>
        </w:rPr>
        <w:t>(na dzień składania wniosku)</w:t>
      </w:r>
      <w:r w:rsidR="00F12098" w:rsidRPr="00B16C53">
        <w:rPr>
          <w:rFonts w:asciiTheme="minorHAnsi" w:hAnsiTheme="minorHAnsi" w:cstheme="minorHAnsi"/>
          <w:sz w:val="24"/>
          <w:szCs w:val="24"/>
        </w:rPr>
        <w:t xml:space="preserve">: </w:t>
      </w:r>
      <w:r w:rsidR="00F12098"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>......</w:t>
      </w:r>
      <w:r w:rsidR="00F12098" w:rsidRPr="00B16C53">
        <w:rPr>
          <w:rFonts w:asciiTheme="minorHAnsi" w:hAnsiTheme="minorHAnsi" w:cstheme="minorHAnsi"/>
          <w:sz w:val="24"/>
          <w:szCs w:val="24"/>
        </w:rPr>
        <w:t>.....</w:t>
      </w:r>
      <w:r w:rsidR="0015530D">
        <w:rPr>
          <w:rFonts w:asciiTheme="minorHAnsi" w:hAnsiTheme="minorHAnsi" w:cstheme="minorHAnsi"/>
          <w:sz w:val="24"/>
          <w:szCs w:val="24"/>
        </w:rPr>
        <w:t>.............</w:t>
      </w:r>
      <w:r w:rsidR="00F12098" w:rsidRPr="00B16C53">
        <w:rPr>
          <w:rFonts w:asciiTheme="minorHAnsi" w:hAnsiTheme="minorHAnsi" w:cstheme="minorHAnsi"/>
          <w:sz w:val="24"/>
          <w:szCs w:val="24"/>
        </w:rPr>
        <w:t xml:space="preserve"> %</w:t>
      </w:r>
      <w:r w:rsidR="0015530D">
        <w:rPr>
          <w:rFonts w:asciiTheme="minorHAnsi" w:hAnsiTheme="minorHAnsi" w:cstheme="minorHAnsi"/>
          <w:sz w:val="24"/>
          <w:szCs w:val="24"/>
        </w:rPr>
        <w:br/>
      </w:r>
    </w:p>
    <w:p w:rsidR="0036533F" w:rsidRPr="00700ED4" w:rsidRDefault="007E190D" w:rsidP="0093012A">
      <w:pPr>
        <w:numPr>
          <w:ilvl w:val="0"/>
          <w:numId w:val="3"/>
        </w:numPr>
        <w:tabs>
          <w:tab w:val="left" w:pos="491"/>
          <w:tab w:val="left" w:pos="709"/>
        </w:tabs>
        <w:spacing w:line="360" w:lineRule="auto"/>
        <w:ind w:hanging="513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b/>
          <w:sz w:val="24"/>
          <w:szCs w:val="24"/>
        </w:rPr>
        <w:lastRenderedPageBreak/>
        <w:t>DANE DOTYCZĄCE STANOWISK PRACY, NA KTÓRYCH MAJĄ BYĆ ZATRUDNIONE OSOBY BEZROBOTNE W RAMACH PRAC INTERWENCYJNYCH</w:t>
      </w:r>
    </w:p>
    <w:p w:rsidR="00583894" w:rsidRPr="00700ED4" w:rsidRDefault="00583894" w:rsidP="0037037B">
      <w:pPr>
        <w:tabs>
          <w:tab w:val="left" w:pos="491"/>
          <w:tab w:val="left" w:pos="709"/>
        </w:tabs>
        <w:spacing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5631D3" w:rsidRPr="00700ED4" w:rsidRDefault="0036533F" w:rsidP="00C779CC">
      <w:pPr>
        <w:numPr>
          <w:ilvl w:val="0"/>
          <w:numId w:val="4"/>
        </w:numPr>
        <w:tabs>
          <w:tab w:val="left" w:pos="491"/>
          <w:tab w:val="left" w:pos="70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 xml:space="preserve">Liczba osób bezrobotnych proponowanych do zatrudnienia </w:t>
      </w:r>
      <w:r w:rsidR="000745C7" w:rsidRPr="00700ED4">
        <w:rPr>
          <w:rFonts w:asciiTheme="minorHAnsi" w:hAnsiTheme="minorHAnsi" w:cstheme="minorHAnsi"/>
          <w:sz w:val="24"/>
          <w:szCs w:val="24"/>
        </w:rPr>
        <w:t xml:space="preserve">w ramach prac interwencyjnych </w:t>
      </w:r>
      <w:r w:rsidR="009C47E4" w:rsidRPr="00700ED4">
        <w:rPr>
          <w:rFonts w:asciiTheme="minorHAnsi" w:hAnsiTheme="minorHAnsi" w:cstheme="minorHAnsi"/>
          <w:sz w:val="24"/>
          <w:szCs w:val="24"/>
        </w:rPr>
        <w:t xml:space="preserve">………………………………………….. </w:t>
      </w:r>
    </w:p>
    <w:p w:rsidR="002664E4" w:rsidRPr="00700ED4" w:rsidRDefault="002C1D02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Okres zatrudnienia w ramach prac interwencyjnych</w:t>
      </w:r>
      <w:r w:rsidR="009C47E4" w:rsidRPr="00700ED4">
        <w:rPr>
          <w:rFonts w:asciiTheme="minorHAnsi" w:hAnsiTheme="minorHAnsi" w:cstheme="minorHAnsi"/>
          <w:sz w:val="24"/>
          <w:szCs w:val="24"/>
        </w:rPr>
        <w:t>:</w:t>
      </w:r>
    </w:p>
    <w:p w:rsidR="005621BF" w:rsidRPr="00700ED4" w:rsidRDefault="00FD2AB4" w:rsidP="005621BF">
      <w:pPr>
        <w:spacing w:line="48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213995</wp:posOffset>
                </wp:positionV>
                <wp:extent cx="266700" cy="285115"/>
                <wp:effectExtent l="7620" t="5715" r="11430" b="13970"/>
                <wp:wrapNone/>
                <wp:docPr id="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E89" w:rsidRDefault="00835E89" w:rsidP="00562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70" type="#_x0000_t202" style="position:absolute;left:0;text-align:left;margin-left:10.55pt;margin-top:16.85pt;width:21pt;height:22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">
                <v:textbox>
                  <w:txbxContent>
                    <w:p w:rsidR="00835E89" w:rsidRDefault="00835E89" w:rsidP="005621BF"/>
                  </w:txbxContent>
                </v:textbox>
              </v:shape>
            </w:pict>
          </mc:Fallback>
        </mc:AlternateContent>
      </w:r>
    </w:p>
    <w:p w:rsidR="005621BF" w:rsidRPr="00700ED4" w:rsidRDefault="005621BF" w:rsidP="005621BF">
      <w:pPr>
        <w:spacing w:line="480" w:lineRule="auto"/>
        <w:ind w:left="142" w:firstLine="566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 xml:space="preserve">na okres do </w:t>
      </w:r>
      <w:r w:rsidRPr="00700ED4">
        <w:rPr>
          <w:rFonts w:asciiTheme="minorHAnsi" w:hAnsiTheme="minorHAnsi" w:cstheme="minorHAnsi"/>
          <w:b/>
          <w:sz w:val="24"/>
          <w:szCs w:val="24"/>
        </w:rPr>
        <w:t>6</w:t>
      </w:r>
      <w:r w:rsidRPr="00700ED4">
        <w:rPr>
          <w:rFonts w:asciiTheme="minorHAnsi" w:hAnsiTheme="minorHAnsi" w:cstheme="minorHAnsi"/>
          <w:sz w:val="24"/>
          <w:szCs w:val="24"/>
        </w:rPr>
        <w:t xml:space="preserve"> miesięcy (po okresie refundacji zobowiązanie do zatrudnienia na okres </w:t>
      </w:r>
      <w:r w:rsidRPr="00700ED4">
        <w:rPr>
          <w:rFonts w:asciiTheme="minorHAnsi" w:hAnsiTheme="minorHAnsi" w:cstheme="minorHAnsi"/>
          <w:b/>
          <w:sz w:val="24"/>
          <w:szCs w:val="24"/>
        </w:rPr>
        <w:t xml:space="preserve">3 </w:t>
      </w:r>
      <w:r w:rsidRPr="00700ED4">
        <w:rPr>
          <w:rFonts w:asciiTheme="minorHAnsi" w:hAnsiTheme="minorHAnsi" w:cstheme="minorHAnsi"/>
          <w:sz w:val="24"/>
          <w:szCs w:val="24"/>
        </w:rPr>
        <w:t>miesięcy</w:t>
      </w:r>
      <w:r w:rsidR="006D476F" w:rsidRPr="00700ED4">
        <w:rPr>
          <w:rFonts w:asciiTheme="minorHAnsi" w:hAnsiTheme="minorHAnsi" w:cstheme="minorHAnsi"/>
          <w:sz w:val="24"/>
          <w:szCs w:val="24"/>
        </w:rPr>
        <w:t xml:space="preserve"> </w:t>
      </w:r>
      <w:r w:rsidR="006D476F" w:rsidRPr="00700ED4">
        <w:rPr>
          <w:rFonts w:asciiTheme="minorHAnsi" w:hAnsiTheme="minorHAnsi" w:cstheme="minorHAnsi"/>
          <w:sz w:val="24"/>
          <w:szCs w:val="24"/>
        </w:rPr>
        <w:br/>
        <w:t xml:space="preserve">          – </w:t>
      </w:r>
      <w:r w:rsidR="006D476F" w:rsidRPr="00700ED4">
        <w:rPr>
          <w:rFonts w:asciiTheme="minorHAnsi" w:hAnsiTheme="minorHAnsi" w:cstheme="minorHAnsi"/>
          <w:b/>
          <w:sz w:val="24"/>
          <w:szCs w:val="24"/>
        </w:rPr>
        <w:t>art. 51 ustawy</w:t>
      </w:r>
      <w:r w:rsidRPr="00700ED4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5621BF" w:rsidRPr="00700ED4" w:rsidRDefault="00FD2AB4" w:rsidP="005621BF">
      <w:pPr>
        <w:spacing w:line="480" w:lineRule="auto"/>
        <w:ind w:left="142" w:firstLine="566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190500</wp:posOffset>
                </wp:positionV>
                <wp:extent cx="266700" cy="285115"/>
                <wp:effectExtent l="7620" t="10795" r="11430" b="8890"/>
                <wp:wrapNone/>
                <wp:docPr id="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E89" w:rsidRDefault="00835E89" w:rsidP="00562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71" type="#_x0000_t202" style="position:absolute;left:0;text-align:left;margin-left:11.3pt;margin-top:15pt;width:21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">
                <v:textbox>
                  <w:txbxContent>
                    <w:p w:rsidR="00835E89" w:rsidRDefault="00835E89" w:rsidP="005621BF"/>
                  </w:txbxContent>
                </v:textbox>
              </v:shape>
            </w:pict>
          </mc:Fallback>
        </mc:AlternateContent>
      </w:r>
    </w:p>
    <w:p w:rsidR="005621BF" w:rsidRPr="00700ED4" w:rsidRDefault="005621BF" w:rsidP="005621BF">
      <w:pPr>
        <w:spacing w:line="480" w:lineRule="auto"/>
        <w:ind w:left="142" w:firstLine="566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 xml:space="preserve">na okres do </w:t>
      </w:r>
      <w:r w:rsidRPr="00700ED4">
        <w:rPr>
          <w:rFonts w:asciiTheme="minorHAnsi" w:hAnsiTheme="minorHAnsi" w:cstheme="minorHAnsi"/>
          <w:b/>
          <w:sz w:val="24"/>
          <w:szCs w:val="24"/>
        </w:rPr>
        <w:t xml:space="preserve">12 </w:t>
      </w:r>
      <w:r w:rsidRPr="00700ED4">
        <w:rPr>
          <w:rFonts w:asciiTheme="minorHAnsi" w:hAnsiTheme="minorHAnsi" w:cstheme="minorHAnsi"/>
          <w:sz w:val="24"/>
          <w:szCs w:val="24"/>
        </w:rPr>
        <w:t xml:space="preserve">miesięcy(po okresie refundacji zobowiązanie do zatrudnienia na okres </w:t>
      </w:r>
      <w:r w:rsidRPr="00700ED4">
        <w:rPr>
          <w:rFonts w:asciiTheme="minorHAnsi" w:hAnsiTheme="minorHAnsi" w:cstheme="minorHAnsi"/>
          <w:b/>
          <w:sz w:val="24"/>
          <w:szCs w:val="24"/>
        </w:rPr>
        <w:t xml:space="preserve">6 </w:t>
      </w:r>
      <w:r w:rsidRPr="00700ED4">
        <w:rPr>
          <w:rFonts w:asciiTheme="minorHAnsi" w:hAnsiTheme="minorHAnsi" w:cstheme="minorHAnsi"/>
          <w:sz w:val="24"/>
          <w:szCs w:val="24"/>
        </w:rPr>
        <w:t>miesięcy</w:t>
      </w:r>
      <w:r w:rsidR="006D476F" w:rsidRPr="00700ED4">
        <w:rPr>
          <w:rFonts w:asciiTheme="minorHAnsi" w:hAnsiTheme="minorHAnsi" w:cstheme="minorHAnsi"/>
          <w:sz w:val="24"/>
          <w:szCs w:val="24"/>
        </w:rPr>
        <w:br/>
        <w:t xml:space="preserve">         – </w:t>
      </w:r>
      <w:r w:rsidR="006D476F" w:rsidRPr="00700ED4">
        <w:rPr>
          <w:rFonts w:asciiTheme="minorHAnsi" w:hAnsiTheme="minorHAnsi" w:cstheme="minorHAnsi"/>
          <w:b/>
          <w:sz w:val="24"/>
          <w:szCs w:val="24"/>
        </w:rPr>
        <w:t>art. 56 ustawy</w:t>
      </w:r>
      <w:r w:rsidRPr="00700ED4">
        <w:rPr>
          <w:rFonts w:asciiTheme="minorHAnsi" w:hAnsiTheme="minorHAnsi" w:cstheme="minorHAnsi"/>
          <w:b/>
          <w:sz w:val="24"/>
          <w:szCs w:val="24"/>
        </w:rPr>
        <w:t>)</w:t>
      </w:r>
    </w:p>
    <w:p w:rsidR="005621BF" w:rsidRPr="00700ED4" w:rsidRDefault="00FD2AB4" w:rsidP="00B16C53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201295</wp:posOffset>
                </wp:positionV>
                <wp:extent cx="266700" cy="285115"/>
                <wp:effectExtent l="7620" t="12065" r="11430" b="7620"/>
                <wp:wrapNone/>
                <wp:docPr id="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E89" w:rsidRDefault="00835E89" w:rsidP="00562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72" type="#_x0000_t202" style="position:absolute;left:0;text-align:left;margin-left:12.05pt;margin-top:15.85pt;width:21pt;height:22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">
                <v:textbox>
                  <w:txbxContent>
                    <w:p w:rsidR="00835E89" w:rsidRDefault="00835E89" w:rsidP="005621BF"/>
                  </w:txbxContent>
                </v:textbox>
              </v:shape>
            </w:pict>
          </mc:Fallback>
        </mc:AlternateContent>
      </w:r>
    </w:p>
    <w:p w:rsidR="001B0766" w:rsidRPr="00700ED4" w:rsidRDefault="00B16C53" w:rsidP="00B16C53">
      <w:pPr>
        <w:spacing w:line="48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700ED4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5621BF" w:rsidRPr="00700ED4">
        <w:rPr>
          <w:rFonts w:asciiTheme="minorHAnsi" w:hAnsiTheme="minorHAnsi" w:cstheme="minorHAnsi"/>
          <w:sz w:val="24"/>
          <w:szCs w:val="24"/>
        </w:rPr>
        <w:t xml:space="preserve">na okres do </w:t>
      </w:r>
      <w:r w:rsidR="005621BF" w:rsidRPr="00700ED4">
        <w:rPr>
          <w:rFonts w:asciiTheme="minorHAnsi" w:hAnsiTheme="minorHAnsi" w:cstheme="minorHAnsi"/>
          <w:b/>
          <w:sz w:val="24"/>
          <w:szCs w:val="24"/>
        </w:rPr>
        <w:t xml:space="preserve">24 </w:t>
      </w:r>
      <w:r w:rsidR="005621BF" w:rsidRPr="00700ED4">
        <w:rPr>
          <w:rFonts w:asciiTheme="minorHAnsi" w:hAnsiTheme="minorHAnsi" w:cstheme="minorHAnsi"/>
          <w:sz w:val="24"/>
          <w:szCs w:val="24"/>
        </w:rPr>
        <w:t>miesięcy</w:t>
      </w:r>
      <w:r w:rsidR="001618FC" w:rsidRPr="00700ED4">
        <w:rPr>
          <w:rFonts w:asciiTheme="minorHAnsi" w:hAnsiTheme="minorHAnsi" w:cstheme="minorHAnsi"/>
          <w:sz w:val="24"/>
          <w:szCs w:val="24"/>
        </w:rPr>
        <w:t xml:space="preserve"> dla osób po 50 roku życia</w:t>
      </w:r>
      <w:r w:rsidR="005621BF" w:rsidRPr="00700ED4">
        <w:rPr>
          <w:rFonts w:asciiTheme="minorHAnsi" w:hAnsiTheme="minorHAnsi" w:cstheme="minorHAnsi"/>
          <w:sz w:val="24"/>
          <w:szCs w:val="24"/>
        </w:rPr>
        <w:t xml:space="preserve"> (po okresie refundacji zobowiązanie do </w:t>
      </w:r>
      <w:r w:rsidR="0015530D" w:rsidRPr="00700ED4">
        <w:rPr>
          <w:rFonts w:asciiTheme="minorHAnsi" w:hAnsiTheme="minorHAnsi" w:cstheme="minorHAnsi"/>
          <w:sz w:val="24"/>
          <w:szCs w:val="24"/>
        </w:rPr>
        <w:br/>
        <w:t xml:space="preserve">             zatrudnienia</w:t>
      </w:r>
      <w:r w:rsidRPr="00700ED4">
        <w:rPr>
          <w:rFonts w:asciiTheme="minorHAnsi" w:hAnsiTheme="minorHAnsi" w:cstheme="minorHAnsi"/>
          <w:sz w:val="24"/>
          <w:szCs w:val="24"/>
        </w:rPr>
        <w:t xml:space="preserve"> </w:t>
      </w:r>
      <w:r w:rsidR="005621BF" w:rsidRPr="00700ED4">
        <w:rPr>
          <w:rFonts w:asciiTheme="minorHAnsi" w:hAnsiTheme="minorHAnsi" w:cstheme="minorHAnsi"/>
          <w:sz w:val="24"/>
          <w:szCs w:val="24"/>
        </w:rPr>
        <w:t xml:space="preserve">na okres </w:t>
      </w:r>
      <w:r w:rsidR="005621BF" w:rsidRPr="00700ED4">
        <w:rPr>
          <w:rFonts w:asciiTheme="minorHAnsi" w:hAnsiTheme="minorHAnsi" w:cstheme="minorHAnsi"/>
          <w:b/>
          <w:sz w:val="24"/>
          <w:szCs w:val="24"/>
        </w:rPr>
        <w:t>6</w:t>
      </w:r>
      <w:r w:rsidR="005621BF" w:rsidRPr="00700ED4">
        <w:rPr>
          <w:rFonts w:asciiTheme="minorHAnsi" w:hAnsiTheme="minorHAnsi" w:cstheme="minorHAnsi"/>
          <w:sz w:val="24"/>
          <w:szCs w:val="24"/>
        </w:rPr>
        <w:t xml:space="preserve"> miesięcy</w:t>
      </w:r>
      <w:r w:rsidR="006D476F" w:rsidRPr="00700ED4">
        <w:rPr>
          <w:rFonts w:asciiTheme="minorHAnsi" w:hAnsiTheme="minorHAnsi" w:cstheme="minorHAnsi"/>
          <w:sz w:val="24"/>
          <w:szCs w:val="24"/>
        </w:rPr>
        <w:t xml:space="preserve"> </w:t>
      </w:r>
      <w:r w:rsidR="006D476F" w:rsidRPr="00700ED4">
        <w:rPr>
          <w:rFonts w:asciiTheme="minorHAnsi" w:hAnsiTheme="minorHAnsi" w:cstheme="minorHAnsi"/>
          <w:b/>
          <w:sz w:val="24"/>
          <w:szCs w:val="24"/>
        </w:rPr>
        <w:t>– art. 59 ustawy</w:t>
      </w:r>
      <w:r w:rsidR="005621BF" w:rsidRPr="00700ED4">
        <w:rPr>
          <w:rFonts w:asciiTheme="minorHAnsi" w:hAnsiTheme="minorHAnsi" w:cstheme="minorHAnsi"/>
          <w:sz w:val="24"/>
          <w:szCs w:val="24"/>
        </w:rPr>
        <w:t>)</w:t>
      </w:r>
      <w:r w:rsidR="001B0766" w:rsidRPr="00700ED4">
        <w:rPr>
          <w:rFonts w:asciiTheme="minorHAnsi" w:hAnsiTheme="minorHAnsi" w:cstheme="minorHAnsi"/>
          <w:sz w:val="24"/>
          <w:szCs w:val="24"/>
        </w:rPr>
        <w:tab/>
      </w:r>
    </w:p>
    <w:p w:rsidR="00C779CC" w:rsidRPr="00700ED4" w:rsidRDefault="001B0766" w:rsidP="00A40CF9">
      <w:pPr>
        <w:spacing w:line="360" w:lineRule="auto"/>
        <w:ind w:left="426"/>
        <w:jc w:val="center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Proszę o zaznaczenie właściwej opcji znakiem X</w:t>
      </w:r>
    </w:p>
    <w:p w:rsidR="00C779CC" w:rsidRPr="00700ED4" w:rsidRDefault="00C779CC" w:rsidP="00485394">
      <w:pPr>
        <w:spacing w:line="360" w:lineRule="auto"/>
        <w:ind w:left="426"/>
        <w:jc w:val="center"/>
        <w:rPr>
          <w:rFonts w:asciiTheme="minorHAnsi" w:hAnsiTheme="minorHAnsi" w:cstheme="minorHAnsi"/>
          <w:sz w:val="24"/>
          <w:szCs w:val="24"/>
        </w:rPr>
      </w:pPr>
    </w:p>
    <w:p w:rsidR="001B0766" w:rsidRPr="00700ED4" w:rsidRDefault="001B0766" w:rsidP="001B0766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</w:p>
    <w:p w:rsidR="005621BF" w:rsidRPr="00700ED4" w:rsidRDefault="005621BF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Rodzaj wykonywanych prac przez skierowanych bezrobotnych (wg wnioskowanych stanowisk):</w:t>
      </w:r>
    </w:p>
    <w:p w:rsidR="00131D74" w:rsidRPr="00700ED4" w:rsidRDefault="00131D74" w:rsidP="00700ED4">
      <w:pPr>
        <w:tabs>
          <w:tab w:val="left" w:pos="491"/>
          <w:tab w:val="left" w:pos="709"/>
        </w:tabs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  <w:r w:rsidRPr="00700ED4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……………………….…………………………………………</w:t>
      </w:r>
      <w:r w:rsidRPr="00700ED4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…………………….……………………………………………</w:t>
      </w:r>
      <w:r w:rsidRPr="00700ED4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……………………….…………………………………………</w:t>
      </w:r>
    </w:p>
    <w:p w:rsidR="00131D74" w:rsidRPr="00700ED4" w:rsidRDefault="00131D74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Miejsce  wykonywania pracy:</w:t>
      </w:r>
    </w:p>
    <w:p w:rsidR="00131D74" w:rsidRPr="00700ED4" w:rsidRDefault="00131D74" w:rsidP="00131D74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:rsidR="00131D74" w:rsidRPr="0015530D" w:rsidRDefault="00131D74" w:rsidP="00131D74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="Arial" w:hAnsi="Arial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:rsidR="00131D74" w:rsidRPr="00073314" w:rsidRDefault="00131D74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lastRenderedPageBreak/>
        <w:t>Niezbędne lub pożądane kwalifikacje wymagane przy wykonywaniu prac interwencyjnych przez bezrobotnego na poszczególnych stanowiskach prac (wykształcenie, staż pracy, umiejętności, specjalność, inne):</w:t>
      </w:r>
    </w:p>
    <w:p w:rsidR="00131D74" w:rsidRPr="00073314" w:rsidRDefault="00131D74" w:rsidP="00131D74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>Niezbędne kwalifikacje:……………………………………………….……………………………………….</w:t>
      </w:r>
    </w:p>
    <w:p w:rsidR="00131D74" w:rsidRPr="00073314" w:rsidRDefault="00131D74" w:rsidP="00131D74">
      <w:pPr>
        <w:tabs>
          <w:tab w:val="left" w:pos="491"/>
          <w:tab w:val="left" w:pos="709"/>
        </w:tabs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>Pożądane kwalifikacje:…………………………………………………………………………………………</w:t>
      </w:r>
    </w:p>
    <w:p w:rsidR="000942DD" w:rsidRPr="00073314" w:rsidRDefault="000942DD" w:rsidP="00131D74">
      <w:pPr>
        <w:tabs>
          <w:tab w:val="left" w:pos="491"/>
          <w:tab w:val="left" w:pos="709"/>
        </w:tabs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131D74" w:rsidRPr="00073314" w:rsidRDefault="00131D74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>Wnioskowana wysokość refundowanych kosztów poniesionych na wynagrodzenia z tytułu zatrudnienia skierowanych bezrobotnych ……………………………………………………………………</w:t>
      </w:r>
    </w:p>
    <w:p w:rsidR="00131D74" w:rsidRPr="00073314" w:rsidRDefault="00131D74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>Nazwa stanowiska i wysokość proponowanego wynagrodzenia: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040"/>
        <w:gridCol w:w="2977"/>
        <w:gridCol w:w="1902"/>
      </w:tblGrid>
      <w:tr w:rsidR="00EA5D43" w:rsidRPr="00073314" w:rsidTr="003168B1">
        <w:trPr>
          <w:cantSplit/>
          <w:trHeight w:val="1238"/>
        </w:trPr>
        <w:tc>
          <w:tcPr>
            <w:tcW w:w="566" w:type="dxa"/>
            <w:vAlign w:val="center"/>
          </w:tcPr>
          <w:p w:rsidR="00EA5D43" w:rsidRPr="00073314" w:rsidRDefault="00EA5D43" w:rsidP="0037037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3314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040" w:type="dxa"/>
            <w:vAlign w:val="center"/>
          </w:tcPr>
          <w:p w:rsidR="00EA5D43" w:rsidRPr="00073314" w:rsidRDefault="003168B1" w:rsidP="00DF4F09">
            <w:pPr>
              <w:pStyle w:val="Nagwek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>Kod</w:t>
            </w:r>
            <w:r w:rsidR="00EA5D43"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  <w:r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i nazwa </w:t>
            </w:r>
            <w:r w:rsidR="00EA5D43"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>zawod</w:t>
            </w:r>
            <w:r w:rsidR="009D076B"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u </w:t>
            </w:r>
            <w:r w:rsidR="00DC6869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(</w:t>
            </w:r>
            <w:r w:rsidR="009D076B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zgodn</w:t>
            </w:r>
            <w:r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a</w:t>
            </w:r>
            <w:r w:rsidR="009D076B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z rozporządzeniem MPiPS</w:t>
            </w:r>
            <w:r w:rsidR="00EA5D43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</w:t>
            </w:r>
            <w:r w:rsidR="00A95526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z dnia 7 </w:t>
            </w:r>
            <w:r w:rsidR="00DF4F09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sierpnia 2014 r.</w:t>
            </w:r>
            <w:r w:rsidR="00A95526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</w:t>
            </w:r>
            <w:r w:rsidR="00295549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w sprawie klasyfikacji zawodów i specjalności na potrzeby rynku pracy oraz zakresu jej stosowania </w:t>
            </w:r>
            <w:r w:rsidR="00EA5D43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(Dz.U. </w:t>
            </w:r>
            <w:r w:rsidR="00FB0674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z 2018</w:t>
            </w:r>
            <w:r w:rsidR="00A95526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</w:t>
            </w:r>
            <w:r w:rsidR="00EA5D43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r. </w:t>
            </w:r>
            <w:r w:rsidR="006657EA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poz.</w:t>
            </w:r>
            <w:r w:rsidR="00FB0674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227</w:t>
            </w:r>
            <w:r w:rsidR="007022ED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z późn.zm.</w:t>
            </w:r>
            <w:r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EA5D43" w:rsidRPr="00073314" w:rsidRDefault="00EA5D43" w:rsidP="0037037B">
            <w:pPr>
              <w:pStyle w:val="Nagwek2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>Nazwa stanowiska</w:t>
            </w:r>
          </w:p>
          <w:p w:rsidR="00EA5D43" w:rsidRPr="00073314" w:rsidRDefault="00EA5D43" w:rsidP="003703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314">
              <w:rPr>
                <w:rFonts w:asciiTheme="minorHAnsi" w:hAnsiTheme="minorHAnsi" w:cstheme="minorHAnsi"/>
                <w:sz w:val="24"/>
                <w:szCs w:val="24"/>
              </w:rPr>
              <w:t>(zgodna z zawieraną umową o pracę)</w:t>
            </w:r>
          </w:p>
        </w:tc>
        <w:tc>
          <w:tcPr>
            <w:tcW w:w="1902" w:type="dxa"/>
            <w:vAlign w:val="center"/>
          </w:tcPr>
          <w:p w:rsidR="00EA5D43" w:rsidRPr="00073314" w:rsidRDefault="00EA5D43" w:rsidP="003168B1">
            <w:pPr>
              <w:pStyle w:val="Nagwek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>Wysokość proponowanego wynagrodzenia brutto dla skierowanych bezrobotnych:</w:t>
            </w:r>
          </w:p>
        </w:tc>
      </w:tr>
      <w:tr w:rsidR="00EA5D43" w:rsidRPr="00073314" w:rsidTr="005155B2">
        <w:trPr>
          <w:cantSplit/>
          <w:trHeight w:val="671"/>
        </w:trPr>
        <w:tc>
          <w:tcPr>
            <w:tcW w:w="566" w:type="dxa"/>
            <w:vAlign w:val="center"/>
          </w:tcPr>
          <w:p w:rsidR="00EA5D43" w:rsidRPr="00073314" w:rsidRDefault="00EA5D43" w:rsidP="003703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40" w:type="dxa"/>
          </w:tcPr>
          <w:p w:rsidR="00EA5D43" w:rsidRPr="00073314" w:rsidRDefault="00EA5D43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5D43" w:rsidRPr="00073314" w:rsidRDefault="00EA5D43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2" w:type="dxa"/>
          </w:tcPr>
          <w:p w:rsidR="00EA5D43" w:rsidRPr="00073314" w:rsidRDefault="00EA5D43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55B2" w:rsidRPr="00073314" w:rsidTr="005155B2">
        <w:trPr>
          <w:cantSplit/>
          <w:trHeight w:val="698"/>
        </w:trPr>
        <w:tc>
          <w:tcPr>
            <w:tcW w:w="566" w:type="dxa"/>
            <w:vAlign w:val="center"/>
          </w:tcPr>
          <w:p w:rsidR="005155B2" w:rsidRPr="00073314" w:rsidRDefault="005155B2" w:rsidP="003703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40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2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55B2" w:rsidRPr="00073314" w:rsidTr="005155B2">
        <w:trPr>
          <w:cantSplit/>
          <w:trHeight w:val="698"/>
        </w:trPr>
        <w:tc>
          <w:tcPr>
            <w:tcW w:w="566" w:type="dxa"/>
            <w:vAlign w:val="center"/>
          </w:tcPr>
          <w:p w:rsidR="005155B2" w:rsidRPr="00073314" w:rsidRDefault="005155B2" w:rsidP="003703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40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2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7490" w:rsidRPr="00073314" w:rsidRDefault="00E952D1" w:rsidP="00E952D1">
      <w:p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14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C779CC" w:rsidRPr="00073314" w:rsidRDefault="00C779CC" w:rsidP="00C779CC">
      <w:p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73314">
        <w:rPr>
          <w:rFonts w:asciiTheme="minorHAnsi" w:hAnsiTheme="minorHAnsi" w:cstheme="minorHAnsi"/>
          <w:b/>
          <w:sz w:val="24"/>
          <w:szCs w:val="24"/>
          <w:u w:val="single"/>
        </w:rPr>
        <w:t>Załączniki do wniosku:</w:t>
      </w:r>
    </w:p>
    <w:p w:rsidR="00C779CC" w:rsidRPr="00073314" w:rsidRDefault="00C779CC" w:rsidP="00C779CC">
      <w:pPr>
        <w:numPr>
          <w:ilvl w:val="0"/>
          <w:numId w:val="24"/>
        </w:numPr>
        <w:tabs>
          <w:tab w:val="left" w:pos="491"/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 xml:space="preserve">oświadczenie wnioskodawcy </w:t>
      </w:r>
      <w:r w:rsidRPr="00073314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–</w:t>
      </w:r>
      <w:r w:rsidRPr="00073314">
        <w:rPr>
          <w:rFonts w:asciiTheme="minorHAnsi" w:hAnsiTheme="minorHAnsi" w:cstheme="minorHAnsi"/>
          <w:sz w:val="24"/>
          <w:szCs w:val="24"/>
        </w:rPr>
        <w:t xml:space="preserve"> załącznik nr 1 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1637F5" w:rsidRPr="00073314">
        <w:rPr>
          <w:rFonts w:asciiTheme="minorHAnsi" w:hAnsiTheme="minorHAnsi" w:cstheme="minorHAnsi"/>
          <w:b/>
          <w:i/>
          <w:sz w:val="24"/>
          <w:szCs w:val="24"/>
        </w:rPr>
        <w:t>tylko w przypadku pracodawców prowadzących działalność gospodarczą, którzy są beneficjentami pomocy publicznej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>),</w:t>
      </w:r>
    </w:p>
    <w:p w:rsidR="00C779CC" w:rsidRPr="00073314" w:rsidRDefault="00C779CC" w:rsidP="00C779CC">
      <w:pPr>
        <w:numPr>
          <w:ilvl w:val="0"/>
          <w:numId w:val="24"/>
        </w:numPr>
        <w:tabs>
          <w:tab w:val="left" w:pos="491"/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 xml:space="preserve">oświadczenie dotyczące spełnienia kryteriów ,,jednego przedsiębiorstwa”– załącznik nr 2 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>(tylko w przypadku pracodawców prowadzących działalność gospodarczą, którzy są beneficjentami pomocy publicznej),</w:t>
      </w:r>
    </w:p>
    <w:p w:rsidR="00C779CC" w:rsidRPr="00073314" w:rsidRDefault="00C779CC" w:rsidP="00C779CC">
      <w:pPr>
        <w:numPr>
          <w:ilvl w:val="0"/>
          <w:numId w:val="24"/>
        </w:numPr>
        <w:tabs>
          <w:tab w:val="left" w:pos="491"/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 xml:space="preserve">formularz informacji przedstawianych przy ubieganiu się o pomoc de minimis 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 xml:space="preserve">(tylko w przypadku pracodawców prowadzących działalność gospodarczą, którzy są beneficjentami pomocy publicznej) </w:t>
      </w:r>
      <w:r w:rsidRPr="00073314">
        <w:rPr>
          <w:rFonts w:asciiTheme="minorHAnsi" w:hAnsiTheme="minorHAnsi" w:cstheme="minorHAnsi"/>
          <w:sz w:val="24"/>
          <w:szCs w:val="24"/>
        </w:rPr>
        <w:t>lub f</w:t>
      </w:r>
      <w:r w:rsidRPr="00073314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ormularz informacji przedstawianych przy ubieganiu się o pomoc de minimis przez przedsiębiorcę wykonującego usługę świadczoną w ogólnym interesie gospodarczym 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 xml:space="preserve">(tylko w przypadku pracodawców prowadzących działalność gospodarczą, którzy są beneficjentami pomocy publicznej) </w:t>
      </w:r>
    </w:p>
    <w:p w:rsidR="00C779CC" w:rsidRPr="00073314" w:rsidRDefault="00C779CC" w:rsidP="00C779CC">
      <w:pPr>
        <w:numPr>
          <w:ilvl w:val="0"/>
          <w:numId w:val="24"/>
        </w:numPr>
        <w:tabs>
          <w:tab w:val="left" w:pos="491"/>
          <w:tab w:val="left" w:pos="709"/>
        </w:tabs>
        <w:ind w:left="714" w:hanging="35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 xml:space="preserve">Kserokopię dokumentu poświadczającego formę prawną wnioskodawcy 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>(</w:t>
      </w:r>
      <w:r w:rsidRPr="00073314">
        <w:rPr>
          <w:rFonts w:asciiTheme="minorHAnsi" w:hAnsiTheme="minorHAnsi" w:cstheme="minorHAnsi"/>
          <w:b/>
          <w:i/>
          <w:sz w:val="24"/>
          <w:szCs w:val="24"/>
          <w:bdr w:val="none" w:sz="0" w:space="0" w:color="auto" w:frame="1"/>
          <w:shd w:val="clear" w:color="auto" w:fill="FFFFFF"/>
        </w:rPr>
        <w:t>w przypadku wskazania we wniosku innych osób niż wymienione w dokumentach stanowiących podstawę prawną działania wnioskodawcy dodatkowo pełnomocnictwo lub kserokopia umowy spółki</w:t>
      </w:r>
      <w:r w:rsidRPr="00073314">
        <w:rPr>
          <w:rFonts w:asciiTheme="minorHAnsi" w:hAnsiTheme="minorHAnsi" w:cstheme="minorHAnsi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73314">
        <w:rPr>
          <w:rFonts w:asciiTheme="minorHAnsi" w:hAnsiTheme="minorHAnsi" w:cstheme="minorHAnsi"/>
          <w:b/>
          <w:i/>
          <w:sz w:val="24"/>
          <w:szCs w:val="24"/>
          <w:bdr w:val="none" w:sz="0" w:space="0" w:color="auto" w:frame="1"/>
          <w:shd w:val="clear" w:color="auto" w:fill="FFFFFF"/>
        </w:rPr>
        <w:t>w przypadku spółek prawa cywilnego).</w:t>
      </w:r>
    </w:p>
    <w:p w:rsidR="00C779CC" w:rsidRPr="00073314" w:rsidRDefault="00C779CC" w:rsidP="00C779CC">
      <w:pPr>
        <w:tabs>
          <w:tab w:val="left" w:pos="491"/>
          <w:tab w:val="left" w:pos="2291"/>
        </w:tabs>
        <w:rPr>
          <w:rFonts w:asciiTheme="minorHAnsi" w:hAnsiTheme="minorHAnsi" w:cstheme="minorHAnsi"/>
          <w:b/>
          <w:i/>
          <w:strike/>
          <w:sz w:val="24"/>
          <w:szCs w:val="24"/>
          <w:bdr w:val="none" w:sz="0" w:space="0" w:color="auto" w:frame="1"/>
          <w:shd w:val="clear" w:color="auto" w:fill="FFFFFF"/>
        </w:rPr>
      </w:pPr>
    </w:p>
    <w:p w:rsidR="00FC3137" w:rsidRPr="00073314" w:rsidRDefault="00FC3137" w:rsidP="00C779CC">
      <w:pPr>
        <w:tabs>
          <w:tab w:val="left" w:pos="491"/>
          <w:tab w:val="left" w:pos="2291"/>
        </w:tabs>
        <w:rPr>
          <w:rFonts w:asciiTheme="minorHAnsi" w:hAnsiTheme="minorHAnsi" w:cstheme="minorHAnsi"/>
          <w:b/>
          <w:i/>
          <w:strike/>
          <w:sz w:val="24"/>
          <w:szCs w:val="24"/>
          <w:bdr w:val="none" w:sz="0" w:space="0" w:color="auto" w:frame="1"/>
          <w:shd w:val="clear" w:color="auto" w:fill="FFFFFF"/>
        </w:rPr>
      </w:pPr>
    </w:p>
    <w:p w:rsidR="00FC3137" w:rsidRDefault="00FC3137" w:rsidP="00C779CC">
      <w:pPr>
        <w:tabs>
          <w:tab w:val="left" w:pos="491"/>
          <w:tab w:val="left" w:pos="2291"/>
        </w:tabs>
        <w:rPr>
          <w:rFonts w:ascii="Arial" w:hAnsi="Arial" w:cs="Arial"/>
          <w:b/>
          <w:sz w:val="22"/>
          <w:szCs w:val="22"/>
          <w:u w:val="single"/>
        </w:rPr>
      </w:pPr>
    </w:p>
    <w:p w:rsidR="001637F5" w:rsidRPr="00F85AE3" w:rsidRDefault="001637F5" w:rsidP="001637F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637F5" w:rsidRPr="00F85AE3" w:rsidRDefault="001637F5" w:rsidP="001637F5">
      <w:pPr>
        <w:jc w:val="both"/>
        <w:rPr>
          <w:rFonts w:asciiTheme="minorHAnsi" w:hAnsiTheme="minorHAnsi" w:cstheme="minorHAnsi"/>
          <w:sz w:val="24"/>
          <w:szCs w:val="24"/>
        </w:rPr>
      </w:pPr>
      <w:r w:rsidRPr="00F85AE3">
        <w:rPr>
          <w:rFonts w:asciiTheme="minorHAnsi" w:hAnsiTheme="minorHAnsi" w:cstheme="minorHAnsi"/>
          <w:sz w:val="24"/>
          <w:szCs w:val="24"/>
        </w:rPr>
        <w:t xml:space="preserve">Pracodawca </w:t>
      </w:r>
      <w:r w:rsidRPr="00F85AE3">
        <w:rPr>
          <w:rFonts w:asciiTheme="minorHAnsi" w:hAnsiTheme="minorHAnsi" w:cstheme="minorHAnsi"/>
          <w:b/>
          <w:sz w:val="24"/>
          <w:szCs w:val="24"/>
        </w:rPr>
        <w:t>zalega/nie zalega</w:t>
      </w:r>
      <w:r w:rsidRPr="00F85AE3">
        <w:rPr>
          <w:rFonts w:asciiTheme="minorHAnsi" w:hAnsiTheme="minorHAnsi" w:cstheme="minorHAnsi"/>
          <w:sz w:val="24"/>
          <w:szCs w:val="24"/>
        </w:rPr>
        <w:t>* z wypłacaniem wynagrodzeń pracownikom oraz opłacaniem należnych składek na ubezpieczenie społeczne, ubezpieczenie zdrowotne, Fundusz Pracy, Fundusz Gwarantowanych Świadczeń Pracowniczych oraz innych danin publicznych.</w:t>
      </w:r>
    </w:p>
    <w:p w:rsidR="00754861" w:rsidRPr="00F85AE3" w:rsidRDefault="00754861" w:rsidP="001637F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779CC" w:rsidRPr="00F85AE3" w:rsidRDefault="00C779CC" w:rsidP="00C779CC">
      <w:pPr>
        <w:tabs>
          <w:tab w:val="left" w:pos="491"/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4D65CC" w:rsidRPr="00F85AE3" w:rsidRDefault="004D65CC" w:rsidP="004D65C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85AE3">
        <w:rPr>
          <w:rFonts w:asciiTheme="minorHAnsi" w:hAnsiTheme="minorHAnsi" w:cstheme="minorHAnsi"/>
          <w:b/>
          <w:sz w:val="24"/>
          <w:szCs w:val="24"/>
        </w:rPr>
        <w:t>Powyższe oświadczenie oraz przedłożone jako załączniki dokumenty są prawdziwe i zgodne ze stanem faktycznym.</w:t>
      </w:r>
    </w:p>
    <w:p w:rsidR="00F0267B" w:rsidRPr="00F85AE3" w:rsidRDefault="00F0267B" w:rsidP="004D65CC">
      <w:p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4D65CC" w:rsidRPr="00F85AE3" w:rsidRDefault="004D65CC" w:rsidP="004D65CC">
      <w:pPr>
        <w:tabs>
          <w:tab w:val="left" w:pos="491"/>
          <w:tab w:val="left" w:pos="709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F85AE3">
        <w:rPr>
          <w:rFonts w:asciiTheme="minorHAnsi" w:hAnsiTheme="minorHAnsi" w:cstheme="minorHAnsi"/>
          <w:b/>
          <w:sz w:val="24"/>
          <w:szCs w:val="24"/>
        </w:rPr>
        <w:t>Jestem świadomy/a odpowiedzialności karnej za złożenie fałszywe</w:t>
      </w:r>
      <w:r w:rsidR="00F0267B" w:rsidRPr="00F85AE3">
        <w:rPr>
          <w:rFonts w:asciiTheme="minorHAnsi" w:hAnsiTheme="minorHAnsi" w:cstheme="minorHAnsi"/>
          <w:b/>
          <w:sz w:val="24"/>
          <w:szCs w:val="24"/>
        </w:rPr>
        <w:t>go oświadczenia wynikającego z a</w:t>
      </w:r>
      <w:r w:rsidRPr="00F85AE3">
        <w:rPr>
          <w:rFonts w:asciiTheme="minorHAnsi" w:hAnsiTheme="minorHAnsi" w:cstheme="minorHAnsi"/>
          <w:b/>
          <w:sz w:val="24"/>
          <w:szCs w:val="24"/>
        </w:rPr>
        <w:t>rt. 233  § 1 i 6 ustawy z dnia 6 czerwca 1997 r. – Kodeks karny</w:t>
      </w:r>
    </w:p>
    <w:p w:rsidR="00C779CC" w:rsidRPr="00F85AE3" w:rsidRDefault="00C779CC" w:rsidP="00C779CC">
      <w:pPr>
        <w:tabs>
          <w:tab w:val="left" w:pos="491"/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0267B" w:rsidRPr="00F85AE3" w:rsidRDefault="00F0267B" w:rsidP="00C779CC">
      <w:pPr>
        <w:tabs>
          <w:tab w:val="left" w:pos="491"/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0267B" w:rsidRPr="00F85AE3" w:rsidRDefault="00F0267B" w:rsidP="00C779CC">
      <w:pPr>
        <w:tabs>
          <w:tab w:val="left" w:pos="491"/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0267B" w:rsidRPr="00F85AE3" w:rsidRDefault="00F0267B" w:rsidP="00C779CC">
      <w:pPr>
        <w:tabs>
          <w:tab w:val="left" w:pos="491"/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779CC" w:rsidRPr="00F85AE3" w:rsidRDefault="00C779CC" w:rsidP="00C779CC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5AE3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F85AE3">
        <w:rPr>
          <w:rFonts w:asciiTheme="minorHAnsi" w:hAnsiTheme="minorHAnsi" w:cstheme="minorHAnsi"/>
          <w:sz w:val="24"/>
          <w:szCs w:val="24"/>
        </w:rPr>
        <w:tab/>
      </w:r>
      <w:r w:rsidRPr="00F85AE3">
        <w:rPr>
          <w:rFonts w:asciiTheme="minorHAnsi" w:hAnsiTheme="minorHAnsi" w:cstheme="minorHAnsi"/>
          <w:sz w:val="24"/>
          <w:szCs w:val="24"/>
        </w:rPr>
        <w:tab/>
      </w:r>
      <w:r w:rsidRPr="00F85AE3">
        <w:rPr>
          <w:rFonts w:asciiTheme="minorHAnsi" w:hAnsiTheme="minorHAnsi" w:cstheme="minorHAnsi"/>
          <w:sz w:val="24"/>
          <w:szCs w:val="24"/>
        </w:rPr>
        <w:tab/>
      </w:r>
      <w:r w:rsidRPr="00F85AE3">
        <w:rPr>
          <w:rFonts w:asciiTheme="minorHAnsi" w:hAnsiTheme="minorHAnsi" w:cstheme="minorHAnsi"/>
          <w:sz w:val="24"/>
          <w:szCs w:val="24"/>
        </w:rPr>
        <w:tab/>
      </w:r>
      <w:r w:rsidRPr="00F85AE3">
        <w:rPr>
          <w:rFonts w:asciiTheme="minorHAnsi" w:hAnsiTheme="minorHAnsi" w:cstheme="minorHAnsi"/>
          <w:sz w:val="24"/>
          <w:szCs w:val="24"/>
        </w:rPr>
        <w:tab/>
      </w:r>
      <w:r w:rsidRPr="00F85AE3">
        <w:rPr>
          <w:rFonts w:asciiTheme="minorHAnsi" w:hAnsiTheme="minorHAnsi" w:cstheme="minorHAnsi"/>
          <w:sz w:val="24"/>
          <w:szCs w:val="24"/>
        </w:rPr>
        <w:tab/>
        <w:t>…………………………………………..</w:t>
      </w:r>
    </w:p>
    <w:p w:rsidR="00C779CC" w:rsidRPr="00F85AE3" w:rsidRDefault="00C779CC" w:rsidP="00C779CC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5AE3">
        <w:rPr>
          <w:rFonts w:asciiTheme="minorHAnsi" w:hAnsiTheme="minorHAnsi" w:cstheme="minorHAnsi"/>
          <w:i/>
          <w:sz w:val="24"/>
          <w:szCs w:val="24"/>
        </w:rPr>
        <w:t xml:space="preserve">  (miejscowość i data)</w:t>
      </w:r>
      <w:r w:rsidRPr="00F85AE3">
        <w:rPr>
          <w:rFonts w:asciiTheme="minorHAnsi" w:hAnsiTheme="minorHAnsi" w:cstheme="minorHAnsi"/>
          <w:i/>
          <w:sz w:val="24"/>
          <w:szCs w:val="24"/>
        </w:rPr>
        <w:tab/>
      </w:r>
      <w:r w:rsidRPr="00F85AE3">
        <w:rPr>
          <w:rFonts w:asciiTheme="minorHAnsi" w:hAnsiTheme="minorHAnsi" w:cstheme="minorHAnsi"/>
          <w:i/>
          <w:sz w:val="24"/>
          <w:szCs w:val="24"/>
        </w:rPr>
        <w:tab/>
      </w:r>
      <w:r w:rsidR="00F85AE3">
        <w:rPr>
          <w:rFonts w:asciiTheme="minorHAnsi" w:hAnsiTheme="minorHAnsi" w:cstheme="minorHAnsi"/>
          <w:sz w:val="24"/>
          <w:szCs w:val="24"/>
        </w:rPr>
        <w:tab/>
        <w:t xml:space="preserve">              </w:t>
      </w:r>
      <w:r w:rsidR="00F85AE3"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Pr="00F85AE3">
        <w:rPr>
          <w:rFonts w:asciiTheme="minorHAnsi" w:hAnsiTheme="minorHAnsi" w:cstheme="minorHAnsi"/>
          <w:i/>
          <w:sz w:val="24"/>
          <w:szCs w:val="24"/>
        </w:rPr>
        <w:t xml:space="preserve"> (pieczęć i podpis wnioskodawcy)</w:t>
      </w:r>
      <w:r w:rsidRPr="00F85AE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59E3" w:rsidRPr="00F85AE3" w:rsidRDefault="00FA59E3" w:rsidP="00C779CC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A59E3" w:rsidRDefault="00FA59E3" w:rsidP="00C779CC">
      <w:pPr>
        <w:tabs>
          <w:tab w:val="left" w:pos="491"/>
          <w:tab w:val="left" w:pos="2291"/>
        </w:tabs>
        <w:jc w:val="both"/>
        <w:rPr>
          <w:rFonts w:ascii="Arial" w:hAnsi="Arial"/>
        </w:rPr>
      </w:pPr>
    </w:p>
    <w:p w:rsidR="00FA59E3" w:rsidRDefault="00FA59E3" w:rsidP="00C779CC">
      <w:pPr>
        <w:tabs>
          <w:tab w:val="left" w:pos="491"/>
          <w:tab w:val="left" w:pos="2291"/>
        </w:tabs>
        <w:jc w:val="both"/>
        <w:rPr>
          <w:rFonts w:ascii="Arial" w:hAnsi="Arial"/>
        </w:rPr>
      </w:pPr>
    </w:p>
    <w:p w:rsidR="00FA59E3" w:rsidRDefault="00FA59E3" w:rsidP="00C779CC">
      <w:pPr>
        <w:tabs>
          <w:tab w:val="left" w:pos="491"/>
          <w:tab w:val="left" w:pos="2291"/>
        </w:tabs>
        <w:jc w:val="both"/>
        <w:rPr>
          <w:rFonts w:ascii="Arial" w:hAnsi="Arial"/>
        </w:rPr>
      </w:pPr>
    </w:p>
    <w:p w:rsidR="00FA59E3" w:rsidRDefault="00FA59E3" w:rsidP="00C779CC">
      <w:pPr>
        <w:tabs>
          <w:tab w:val="left" w:pos="491"/>
          <w:tab w:val="left" w:pos="2291"/>
        </w:tabs>
        <w:jc w:val="both"/>
        <w:rPr>
          <w:rFonts w:ascii="Arial" w:hAnsi="Arial"/>
        </w:rPr>
      </w:pPr>
    </w:p>
    <w:p w:rsidR="0027539C" w:rsidRPr="00FD3853" w:rsidRDefault="0027539C" w:rsidP="0037037B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A59E3" w:rsidRPr="00FD3853" w:rsidRDefault="00FA59E3" w:rsidP="00FA59E3">
      <w:pPr>
        <w:tabs>
          <w:tab w:val="left" w:pos="491"/>
          <w:tab w:val="left" w:pos="2291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>O uwzględnieniu lub odmowie uwzględnienia wniosku wnioskodawca powiadamiany jest pisemnie w terminie 30 dni od dnia złożenia kompletnego i prawidłowo wypełnionego wniosku.</w:t>
      </w:r>
    </w:p>
    <w:p w:rsidR="00FA59E3" w:rsidRPr="00FD3853" w:rsidRDefault="00FA59E3" w:rsidP="00FA59E3">
      <w:pPr>
        <w:tabs>
          <w:tab w:val="left" w:pos="491"/>
          <w:tab w:val="left" w:pos="2291"/>
        </w:tabs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:rsidR="00FA59E3" w:rsidRPr="00FD3853" w:rsidRDefault="00FA59E3" w:rsidP="00FA59E3">
      <w:pPr>
        <w:tabs>
          <w:tab w:val="left" w:pos="491"/>
          <w:tab w:val="left" w:pos="2291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>Wnioski nieprawidłowo wypełnione lub niekompletne i nieuzupełnione we wskazanym terminie pozostawia się bez rozpatrzenia.</w:t>
      </w:r>
    </w:p>
    <w:p w:rsidR="005155B2" w:rsidRPr="00FD3853" w:rsidRDefault="005155B2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FD3853">
        <w:rPr>
          <w:rFonts w:asciiTheme="minorHAnsi" w:hAnsiTheme="minorHAnsi" w:cstheme="minorHAnsi"/>
          <w:sz w:val="24"/>
          <w:szCs w:val="24"/>
        </w:rPr>
        <w:br w:type="page"/>
      </w:r>
    </w:p>
    <w:p w:rsidR="003168DD" w:rsidRPr="00041F6B" w:rsidRDefault="00041F6B" w:rsidP="0037037B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3810</wp:posOffset>
                </wp:positionV>
                <wp:extent cx="4624705" cy="222885"/>
                <wp:effectExtent l="0" t="0" r="0" b="0"/>
                <wp:wrapSquare wrapText="bothSides"/>
                <wp:docPr id="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7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E89" w:rsidRPr="009122A2" w:rsidRDefault="00835E89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122A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WYPEŁNIA POWIATOWY URZĄD PRACY W MAKOWIE MAZOWIECKIM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73" type="#_x0000_t202" style="position:absolute;left:0;text-align:left;margin-left:73.45pt;margin-top:.3pt;width:364.15pt;height:1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" filled="f" fillcolor="#bfbfbf" stroked="f">
                <v:textbox>
                  <w:txbxContent>
                    <w:p w:rsidR="00835E89" w:rsidRPr="009122A2" w:rsidRDefault="00835E89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122A2">
                        <w:rPr>
                          <w:rFonts w:ascii="Arial" w:hAnsi="Arial" w:cs="Arial"/>
                          <w:b/>
                          <w:u w:val="single"/>
                        </w:rPr>
                        <w:t>WYPEŁNIA POWIATOWY URZĄD PRACY W MAKOWIE MAZOWIECKIM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68DD" w:rsidRPr="00041F6B" w:rsidRDefault="003168DD" w:rsidP="003168DD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636B3" w:rsidRPr="00041F6B" w:rsidRDefault="00F636B3" w:rsidP="003168DD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168DD" w:rsidRPr="00041F6B" w:rsidRDefault="003168DD" w:rsidP="0093012A">
      <w:pPr>
        <w:numPr>
          <w:ilvl w:val="0"/>
          <w:numId w:val="21"/>
        </w:numPr>
        <w:spacing w:line="48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1F6B">
        <w:rPr>
          <w:rFonts w:asciiTheme="minorHAnsi" w:hAnsiTheme="minorHAnsi" w:cstheme="minorHAnsi"/>
          <w:b/>
          <w:sz w:val="24"/>
          <w:szCs w:val="24"/>
        </w:rPr>
        <w:t>POZYTYWNA/NEGATYWNA</w:t>
      </w:r>
      <w:r w:rsidRPr="00041F6B">
        <w:rPr>
          <w:rFonts w:asciiTheme="minorHAnsi" w:hAnsiTheme="minorHAnsi" w:cstheme="minorHAnsi"/>
          <w:sz w:val="24"/>
          <w:szCs w:val="24"/>
        </w:rPr>
        <w:t>*</w:t>
      </w:r>
      <w:r w:rsidRPr="00041F6B">
        <w:rPr>
          <w:rFonts w:asciiTheme="minorHAnsi" w:hAnsiTheme="minorHAnsi" w:cstheme="minorHAnsi"/>
          <w:b/>
          <w:sz w:val="24"/>
          <w:szCs w:val="24"/>
        </w:rPr>
        <w:t xml:space="preserve"> OPINIA KOMISJI DOTYCZĄCA WNIOSKU O ORGANIZOWANIE PRAC INTERWENCYJNYCH:</w:t>
      </w:r>
    </w:p>
    <w:p w:rsidR="003168DD" w:rsidRPr="00041F6B" w:rsidRDefault="003168DD" w:rsidP="003168DD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F6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1F6B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:rsidR="003168DD" w:rsidRPr="00041F6B" w:rsidRDefault="003168DD" w:rsidP="003168DD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F6B">
        <w:rPr>
          <w:rFonts w:asciiTheme="minorHAnsi" w:hAnsiTheme="minorHAnsi" w:cstheme="minorHAnsi"/>
          <w:sz w:val="24"/>
          <w:szCs w:val="24"/>
        </w:rPr>
        <w:t>Uzasadnienie:</w:t>
      </w:r>
    </w:p>
    <w:p w:rsidR="003168DD" w:rsidRPr="00041F6B" w:rsidRDefault="003168DD" w:rsidP="003168DD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F6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041F6B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:rsidR="003168DD" w:rsidRPr="00041F6B" w:rsidRDefault="003168DD" w:rsidP="003168DD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168DD" w:rsidRPr="00041F6B" w:rsidRDefault="003168DD" w:rsidP="003168DD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168DD" w:rsidRPr="00041F6B" w:rsidRDefault="003168DD" w:rsidP="0093012A">
      <w:pPr>
        <w:numPr>
          <w:ilvl w:val="0"/>
          <w:numId w:val="21"/>
        </w:numPr>
        <w:spacing w:line="48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1F6B">
        <w:rPr>
          <w:rFonts w:asciiTheme="minorHAnsi" w:hAnsiTheme="minorHAnsi" w:cstheme="minorHAnsi"/>
          <w:b/>
          <w:sz w:val="24"/>
          <w:szCs w:val="24"/>
        </w:rPr>
        <w:t>DECYZJA STAROSTY:</w:t>
      </w:r>
    </w:p>
    <w:p w:rsidR="006B701C" w:rsidRPr="00041F6B" w:rsidRDefault="00FD2AB4" w:rsidP="006B701C">
      <w:pPr>
        <w:spacing w:line="48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1F6B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leftMargin">
                  <wp:posOffset>299085</wp:posOffset>
                </wp:positionH>
                <wp:positionV relativeFrom="paragraph">
                  <wp:posOffset>236855</wp:posOffset>
                </wp:positionV>
                <wp:extent cx="229235" cy="200025"/>
                <wp:effectExtent l="0" t="0" r="18415" b="28575"/>
                <wp:wrapSquare wrapText="bothSides"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E89" w:rsidRDefault="00835E89" w:rsidP="006B70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74" type="#_x0000_t202" style="position:absolute;left:0;text-align:left;margin-left:23.55pt;margin-top:18.65pt;width:18.0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">
                <v:textbox>
                  <w:txbxContent>
                    <w:p w:rsidR="00835E89" w:rsidRDefault="00835E89" w:rsidP="006B701C"/>
                  </w:txbxContent>
                </v:textbox>
                <w10:wrap type="square" anchorx="margin"/>
              </v:shape>
            </w:pict>
          </mc:Fallback>
        </mc:AlternateContent>
      </w:r>
    </w:p>
    <w:p w:rsidR="006B701C" w:rsidRPr="00041F6B" w:rsidRDefault="00FD2AB4" w:rsidP="003168DD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F6B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221615</wp:posOffset>
                </wp:positionV>
                <wp:extent cx="230505" cy="200025"/>
                <wp:effectExtent l="0" t="0" r="17145" b="28575"/>
                <wp:wrapSquare wrapText="bothSides"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E89" w:rsidRDefault="00835E89" w:rsidP="006B701C"/>
                          <w:p w:rsidR="006B086A" w:rsidRDefault="006B0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75" type="#_x0000_t202" style="position:absolute;left:0;text-align:left;margin-left:-33.05pt;margin-top:17.45pt;width:18.15pt;height:15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">
                <v:textbox>
                  <w:txbxContent>
                    <w:p w:rsidR="00835E89" w:rsidRDefault="00835E89" w:rsidP="006B701C"/>
                    <w:p w:rsidR="006B086A" w:rsidRDefault="006B086A"/>
                  </w:txbxContent>
                </v:textbox>
                <w10:wrap type="square" anchorx="margin"/>
              </v:shape>
            </w:pict>
          </mc:Fallback>
        </mc:AlternateContent>
      </w:r>
      <w:r w:rsidR="003168DD" w:rsidRPr="00041F6B">
        <w:rPr>
          <w:rFonts w:asciiTheme="minorHAnsi" w:hAnsiTheme="minorHAnsi" w:cstheme="minorHAnsi"/>
          <w:sz w:val="24"/>
          <w:szCs w:val="24"/>
        </w:rPr>
        <w:t>Zatwierdzam wniosek o organizowanie prac interwencyjnych dla …………………..osoby/osób*</w:t>
      </w:r>
    </w:p>
    <w:p w:rsidR="003168DD" w:rsidRPr="00041F6B" w:rsidRDefault="003168DD" w:rsidP="003168DD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F6B">
        <w:rPr>
          <w:rFonts w:asciiTheme="minorHAnsi" w:hAnsiTheme="minorHAnsi" w:cstheme="minorHAnsi"/>
          <w:sz w:val="24"/>
          <w:szCs w:val="24"/>
        </w:rPr>
        <w:t>Nie zatwierdzam wniosku o organizowanie prac interwencyjnych dla …………………..osoby/osób*</w:t>
      </w:r>
    </w:p>
    <w:p w:rsidR="00EE666C" w:rsidRDefault="00EE666C" w:rsidP="003168DD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41F6B" w:rsidRDefault="00041F6B" w:rsidP="003168DD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41F6B" w:rsidRPr="00041F6B" w:rsidRDefault="00041F6B" w:rsidP="003168DD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E666C" w:rsidRPr="00041F6B" w:rsidRDefault="00EE666C" w:rsidP="00EE666C">
      <w:pPr>
        <w:tabs>
          <w:tab w:val="left" w:pos="491"/>
          <w:tab w:val="left" w:pos="2291"/>
        </w:tabs>
        <w:rPr>
          <w:rFonts w:asciiTheme="minorHAnsi" w:hAnsiTheme="minorHAnsi" w:cstheme="minorHAnsi"/>
          <w:sz w:val="24"/>
          <w:szCs w:val="24"/>
        </w:rPr>
      </w:pPr>
      <w:r w:rsidRPr="00041F6B">
        <w:rPr>
          <w:rFonts w:asciiTheme="minorHAnsi" w:hAnsiTheme="minorHAnsi" w:cstheme="minorHAnsi"/>
          <w:sz w:val="24"/>
          <w:szCs w:val="24"/>
        </w:rPr>
        <w:t>* Niepotrzebne skreślić</w:t>
      </w:r>
    </w:p>
    <w:p w:rsidR="003168DD" w:rsidRPr="00041F6B" w:rsidRDefault="003168DD" w:rsidP="003168DD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E666C" w:rsidRPr="00041F6B" w:rsidRDefault="00EE666C" w:rsidP="003168DD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168DD" w:rsidRPr="00041F6B" w:rsidRDefault="003168DD" w:rsidP="003168DD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122A2" w:rsidRPr="00041F6B" w:rsidRDefault="00041F6B" w:rsidP="00C779CC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</w:t>
      </w:r>
      <w:r w:rsidR="003168DD" w:rsidRPr="00041F6B">
        <w:rPr>
          <w:rFonts w:asciiTheme="minorHAnsi" w:hAnsiTheme="minorHAnsi" w:cstheme="minorHAnsi"/>
          <w:sz w:val="24"/>
          <w:szCs w:val="24"/>
        </w:rPr>
        <w:t>……………………………….……………………..</w:t>
      </w:r>
      <w:r w:rsidR="003168DD" w:rsidRPr="00041F6B">
        <w:rPr>
          <w:rFonts w:asciiTheme="minorHAnsi" w:hAnsiTheme="minorHAnsi" w:cstheme="minorHAnsi"/>
          <w:i/>
          <w:sz w:val="24"/>
          <w:szCs w:val="24"/>
        </w:rPr>
        <w:t xml:space="preserve">   </w:t>
      </w:r>
      <w:r>
        <w:rPr>
          <w:rFonts w:asciiTheme="minorHAnsi" w:hAnsiTheme="minorHAnsi" w:cstheme="minorHAnsi"/>
          <w:i/>
          <w:sz w:val="24"/>
          <w:szCs w:val="24"/>
        </w:rPr>
        <w:br/>
        <w:t xml:space="preserve">      (data)</w:t>
      </w:r>
      <w:r w:rsidR="003168DD" w:rsidRPr="00041F6B">
        <w:rPr>
          <w:rFonts w:asciiTheme="minorHAnsi" w:hAnsiTheme="minorHAnsi" w:cstheme="minorHAnsi"/>
          <w:i/>
          <w:sz w:val="24"/>
          <w:szCs w:val="24"/>
        </w:rPr>
        <w:tab/>
      </w:r>
      <w:r w:rsidR="003168DD" w:rsidRPr="00041F6B">
        <w:rPr>
          <w:rFonts w:asciiTheme="minorHAnsi" w:hAnsiTheme="minorHAnsi" w:cstheme="minorHAnsi"/>
          <w:i/>
          <w:sz w:val="24"/>
          <w:szCs w:val="24"/>
        </w:rPr>
        <w:tab/>
        <w:t xml:space="preserve">                                   </w:t>
      </w:r>
      <w:r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="003168DD" w:rsidRPr="00041F6B">
        <w:rPr>
          <w:rFonts w:asciiTheme="minorHAnsi" w:hAnsiTheme="minorHAnsi" w:cstheme="minorHAnsi"/>
          <w:i/>
          <w:sz w:val="24"/>
          <w:szCs w:val="24"/>
        </w:rPr>
        <w:t xml:space="preserve">(pieczęć i podpis </w:t>
      </w:r>
      <w:r w:rsidR="00C779CC" w:rsidRPr="00041F6B">
        <w:rPr>
          <w:rFonts w:asciiTheme="minorHAnsi" w:hAnsiTheme="minorHAnsi" w:cstheme="minorHAnsi"/>
          <w:i/>
          <w:sz w:val="24"/>
          <w:szCs w:val="24"/>
        </w:rPr>
        <w:t>Starosty lub osoby upoważnionej)</w:t>
      </w:r>
    </w:p>
    <w:p w:rsidR="00910DFA" w:rsidRPr="00910DFA" w:rsidRDefault="00910DFA">
      <w:pPr>
        <w:suppressAutoHyphens w:val="0"/>
        <w:rPr>
          <w:rFonts w:asciiTheme="minorHAnsi" w:hAnsiTheme="minorHAnsi" w:cstheme="minorHAnsi"/>
          <w:sz w:val="24"/>
          <w:szCs w:val="24"/>
        </w:rPr>
      </w:pPr>
    </w:p>
    <w:p w:rsidR="00836C94" w:rsidRPr="00910DFA" w:rsidRDefault="002A6314" w:rsidP="00B5626C">
      <w:pPr>
        <w:tabs>
          <w:tab w:val="left" w:pos="491"/>
          <w:tab w:val="left" w:pos="2291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sz w:val="24"/>
          <w:szCs w:val="24"/>
        </w:rPr>
        <w:lastRenderedPageBreak/>
        <w:t>Oświadczenie wnioskodawcy - z</w:t>
      </w:r>
      <w:r w:rsidR="00836C94" w:rsidRPr="00910DFA">
        <w:rPr>
          <w:rFonts w:asciiTheme="minorHAnsi" w:hAnsiTheme="minorHAnsi" w:cstheme="minorHAnsi"/>
          <w:sz w:val="24"/>
          <w:szCs w:val="24"/>
        </w:rPr>
        <w:t xml:space="preserve">ałącznik nr 1 </w:t>
      </w:r>
    </w:p>
    <w:p w:rsidR="00FA3D31" w:rsidRPr="00910DFA" w:rsidRDefault="00836C94" w:rsidP="00910DFA">
      <w:pPr>
        <w:tabs>
          <w:tab w:val="left" w:pos="491"/>
          <w:tab w:val="left" w:pos="2291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sz w:val="24"/>
          <w:szCs w:val="24"/>
        </w:rPr>
        <w:t>do wniosku o organizowanie prac interwencyjnych</w:t>
      </w:r>
    </w:p>
    <w:p w:rsidR="0027539C" w:rsidRPr="00910DFA" w:rsidRDefault="00287643" w:rsidP="00910DFA">
      <w:pPr>
        <w:tabs>
          <w:tab w:val="left" w:pos="491"/>
          <w:tab w:val="left" w:pos="2291"/>
        </w:tabs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0DFA">
        <w:rPr>
          <w:rFonts w:asciiTheme="minorHAnsi" w:hAnsiTheme="minorHAnsi" w:cstheme="minorHAnsi"/>
          <w:b/>
          <w:sz w:val="24"/>
          <w:szCs w:val="24"/>
        </w:rPr>
        <w:t>O</w:t>
      </w:r>
      <w:r w:rsidR="007B55C4" w:rsidRPr="00910DFA">
        <w:rPr>
          <w:rFonts w:asciiTheme="minorHAnsi" w:hAnsiTheme="minorHAnsi" w:cstheme="minorHAnsi"/>
          <w:b/>
          <w:sz w:val="24"/>
          <w:szCs w:val="24"/>
        </w:rPr>
        <w:t>świadczenie</w:t>
      </w:r>
      <w:r w:rsidR="00E533C8" w:rsidRPr="00910DFA">
        <w:rPr>
          <w:rFonts w:asciiTheme="minorHAnsi" w:hAnsiTheme="minorHAnsi" w:cstheme="minorHAnsi"/>
          <w:b/>
          <w:sz w:val="24"/>
          <w:szCs w:val="24"/>
        </w:rPr>
        <w:t xml:space="preserve"> wnioskodawcy</w:t>
      </w:r>
    </w:p>
    <w:p w:rsidR="0027539C" w:rsidRPr="00910DFA" w:rsidRDefault="002627EE" w:rsidP="0093012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sz w:val="24"/>
          <w:szCs w:val="24"/>
        </w:rPr>
        <w:t xml:space="preserve">Pracodawca w okresie poprzedzającym złożenie wniosku </w:t>
      </w:r>
      <w:r w:rsidRPr="00910DFA">
        <w:rPr>
          <w:rFonts w:asciiTheme="minorHAnsi" w:hAnsiTheme="minorHAnsi" w:cstheme="minorHAnsi"/>
          <w:b/>
          <w:sz w:val="24"/>
          <w:szCs w:val="24"/>
        </w:rPr>
        <w:t>uzyskał/nie uzyskał</w:t>
      </w:r>
      <w:r w:rsidRPr="00910DFA">
        <w:rPr>
          <w:rFonts w:asciiTheme="minorHAnsi" w:hAnsiTheme="minorHAnsi" w:cstheme="minorHAnsi"/>
          <w:sz w:val="24"/>
          <w:szCs w:val="24"/>
        </w:rPr>
        <w:t>*</w:t>
      </w:r>
      <w:r w:rsidR="0027539C" w:rsidRPr="00910DFA">
        <w:rPr>
          <w:rFonts w:asciiTheme="minorHAnsi" w:hAnsiTheme="minorHAnsi" w:cstheme="minorHAnsi"/>
          <w:sz w:val="24"/>
          <w:szCs w:val="24"/>
        </w:rPr>
        <w:t xml:space="preserve"> </w:t>
      </w:r>
      <w:r w:rsidRPr="00910DFA">
        <w:rPr>
          <w:rFonts w:asciiTheme="minorHAnsi" w:hAnsiTheme="minorHAnsi" w:cstheme="minorHAnsi"/>
          <w:sz w:val="24"/>
          <w:szCs w:val="24"/>
        </w:rPr>
        <w:t xml:space="preserve">pomoc publiczną, która </w:t>
      </w:r>
      <w:r w:rsidRPr="00910DFA">
        <w:rPr>
          <w:rFonts w:asciiTheme="minorHAnsi" w:hAnsiTheme="minorHAnsi" w:cstheme="minorHAnsi"/>
          <w:b/>
          <w:sz w:val="24"/>
          <w:szCs w:val="24"/>
        </w:rPr>
        <w:t>kumuluje się/ nie kumuluje się</w:t>
      </w:r>
      <w:r w:rsidRPr="00910DFA">
        <w:rPr>
          <w:rFonts w:asciiTheme="minorHAnsi" w:hAnsiTheme="minorHAnsi" w:cstheme="minorHAnsi"/>
          <w:sz w:val="24"/>
          <w:szCs w:val="24"/>
        </w:rPr>
        <w:t>*</w:t>
      </w:r>
      <w:r w:rsidR="0027539C" w:rsidRPr="00910DFA">
        <w:rPr>
          <w:rFonts w:asciiTheme="minorHAnsi" w:hAnsiTheme="minorHAnsi" w:cstheme="minorHAnsi"/>
          <w:sz w:val="24"/>
          <w:szCs w:val="24"/>
        </w:rPr>
        <w:t xml:space="preserve"> </w:t>
      </w:r>
      <w:r w:rsidRPr="00910DFA">
        <w:rPr>
          <w:rFonts w:asciiTheme="minorHAnsi" w:hAnsiTheme="minorHAnsi" w:cstheme="minorHAnsi"/>
          <w:sz w:val="24"/>
          <w:szCs w:val="24"/>
        </w:rPr>
        <w:t>z wnioskowaną pomocą</w:t>
      </w:r>
      <w:r w:rsidR="0027539C" w:rsidRPr="00910DFA">
        <w:rPr>
          <w:rFonts w:asciiTheme="minorHAnsi" w:hAnsiTheme="minorHAnsi" w:cstheme="minorHAnsi"/>
          <w:sz w:val="24"/>
          <w:szCs w:val="24"/>
        </w:rPr>
        <w:t>.</w:t>
      </w:r>
    </w:p>
    <w:p w:rsidR="0027539C" w:rsidRPr="00910DFA" w:rsidRDefault="0027539C" w:rsidP="0037037B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3A5826" w:rsidRPr="00910DFA" w:rsidRDefault="00AB3B75" w:rsidP="0093012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sz w:val="24"/>
          <w:szCs w:val="24"/>
        </w:rPr>
        <w:t xml:space="preserve">Pracodawca </w:t>
      </w:r>
      <w:r w:rsidRPr="00910DFA">
        <w:rPr>
          <w:rFonts w:asciiTheme="minorHAnsi" w:hAnsiTheme="minorHAnsi" w:cstheme="minorHAnsi"/>
          <w:b/>
          <w:sz w:val="24"/>
          <w:szCs w:val="24"/>
        </w:rPr>
        <w:t>otrzymał/nie otrzymał</w:t>
      </w:r>
      <w:r w:rsidR="0027539C" w:rsidRPr="00910DFA">
        <w:rPr>
          <w:rFonts w:asciiTheme="minorHAnsi" w:hAnsiTheme="minorHAnsi" w:cstheme="minorHAnsi"/>
          <w:b/>
          <w:sz w:val="24"/>
          <w:szCs w:val="24"/>
        </w:rPr>
        <w:t>*</w:t>
      </w:r>
      <w:r w:rsidRPr="00910DFA">
        <w:rPr>
          <w:rFonts w:asciiTheme="minorHAnsi" w:hAnsiTheme="minorHAnsi" w:cstheme="minorHAnsi"/>
          <w:sz w:val="24"/>
          <w:szCs w:val="24"/>
        </w:rPr>
        <w:t xml:space="preserve"> pomocy de minimis </w:t>
      </w:r>
      <w:r w:rsidRPr="00910DFA">
        <w:rPr>
          <w:rFonts w:asciiTheme="minorHAnsi" w:hAnsiTheme="minorHAnsi" w:cstheme="minorHAnsi"/>
          <w:b/>
          <w:sz w:val="24"/>
          <w:szCs w:val="24"/>
        </w:rPr>
        <w:t xml:space="preserve">oraz </w:t>
      </w:r>
      <w:r w:rsidRPr="00910DFA">
        <w:rPr>
          <w:rFonts w:asciiTheme="minorHAnsi" w:hAnsiTheme="minorHAnsi" w:cstheme="minorHAnsi"/>
          <w:sz w:val="24"/>
          <w:szCs w:val="24"/>
        </w:rPr>
        <w:t>pomocy de minimis w rolnictwie/w rybołówstwie* w wysokości ………………</w:t>
      </w:r>
      <w:r w:rsidR="0027539C" w:rsidRPr="00910DFA">
        <w:rPr>
          <w:rFonts w:asciiTheme="minorHAnsi" w:hAnsiTheme="minorHAnsi" w:cstheme="minorHAnsi"/>
          <w:sz w:val="24"/>
          <w:szCs w:val="24"/>
        </w:rPr>
        <w:t xml:space="preserve"> </w:t>
      </w:r>
      <w:r w:rsidRPr="00910DFA">
        <w:rPr>
          <w:rFonts w:asciiTheme="minorHAnsi" w:hAnsiTheme="minorHAnsi" w:cstheme="minorHAnsi"/>
          <w:sz w:val="24"/>
          <w:szCs w:val="24"/>
        </w:rPr>
        <w:t xml:space="preserve">w </w:t>
      </w:r>
      <w:r w:rsidR="00F83B6C" w:rsidRPr="00910DFA">
        <w:rPr>
          <w:rFonts w:asciiTheme="minorHAnsi" w:hAnsiTheme="minorHAnsi" w:cstheme="minorHAnsi"/>
          <w:sz w:val="24"/>
          <w:szCs w:val="24"/>
        </w:rPr>
        <w:t>ciągu 3 minionych lat.</w:t>
      </w:r>
    </w:p>
    <w:p w:rsidR="0027539C" w:rsidRPr="00910DFA" w:rsidRDefault="0027539C" w:rsidP="0037037B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AB3B75" w:rsidRPr="00910DFA" w:rsidRDefault="003A5826" w:rsidP="0093012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sz w:val="24"/>
          <w:szCs w:val="24"/>
        </w:rPr>
        <w:t xml:space="preserve">Pracodawca </w:t>
      </w:r>
      <w:r w:rsidR="00AB3B75" w:rsidRPr="00910DFA">
        <w:rPr>
          <w:rFonts w:asciiTheme="minorHAnsi" w:hAnsiTheme="minorHAnsi" w:cstheme="minorHAnsi"/>
          <w:sz w:val="24"/>
          <w:szCs w:val="24"/>
        </w:rPr>
        <w:t xml:space="preserve"> </w:t>
      </w:r>
      <w:r w:rsidRPr="00910DFA">
        <w:rPr>
          <w:rFonts w:asciiTheme="minorHAnsi" w:hAnsiTheme="minorHAnsi" w:cstheme="minorHAnsi"/>
          <w:b/>
          <w:sz w:val="24"/>
          <w:szCs w:val="24"/>
        </w:rPr>
        <w:t>spełnia/nie spełnia</w:t>
      </w:r>
      <w:r w:rsidRPr="00910DFA">
        <w:rPr>
          <w:rFonts w:asciiTheme="minorHAnsi" w:hAnsiTheme="minorHAnsi" w:cstheme="minorHAnsi"/>
          <w:sz w:val="24"/>
          <w:szCs w:val="24"/>
        </w:rPr>
        <w:t xml:space="preserve">* warunki rozporządzenia Komisji (UE) Nr </w:t>
      </w:r>
      <w:r w:rsidR="0035576A" w:rsidRPr="00910DFA">
        <w:rPr>
          <w:rFonts w:asciiTheme="minorHAnsi" w:hAnsiTheme="minorHAnsi" w:cstheme="minorHAnsi"/>
          <w:sz w:val="24"/>
          <w:szCs w:val="24"/>
        </w:rPr>
        <w:t>2023/2831 z dnia 13 grudnia 202</w:t>
      </w:r>
      <w:r w:rsidRPr="00910DFA">
        <w:rPr>
          <w:rFonts w:asciiTheme="minorHAnsi" w:hAnsiTheme="minorHAnsi" w:cstheme="minorHAnsi"/>
          <w:sz w:val="24"/>
          <w:szCs w:val="24"/>
        </w:rPr>
        <w:t>3</w:t>
      </w:r>
      <w:r w:rsidR="00DD3A84" w:rsidRPr="00910DFA">
        <w:rPr>
          <w:rFonts w:asciiTheme="minorHAnsi" w:hAnsiTheme="minorHAnsi" w:cstheme="minorHAnsi"/>
          <w:sz w:val="24"/>
          <w:szCs w:val="24"/>
        </w:rPr>
        <w:t xml:space="preserve"> </w:t>
      </w:r>
      <w:r w:rsidRPr="00910DFA">
        <w:rPr>
          <w:rFonts w:asciiTheme="minorHAnsi" w:hAnsiTheme="minorHAnsi" w:cstheme="minorHAnsi"/>
          <w:sz w:val="24"/>
          <w:szCs w:val="24"/>
        </w:rPr>
        <w:t>r. w sprawie stosowania art. 107 i 108  Traktatu o funkcjonowaniu Unii Europejskiej do pomocy de minimi</w:t>
      </w:r>
      <w:r w:rsidR="0035576A" w:rsidRPr="00910DFA">
        <w:rPr>
          <w:rFonts w:asciiTheme="minorHAnsi" w:hAnsiTheme="minorHAnsi" w:cstheme="minorHAnsi"/>
          <w:sz w:val="24"/>
          <w:szCs w:val="24"/>
        </w:rPr>
        <w:t>s (Dz.Urz. UE L z 15.12.2023</w:t>
      </w:r>
      <w:r w:rsidR="00DD3A84" w:rsidRPr="00910DFA">
        <w:rPr>
          <w:rFonts w:asciiTheme="minorHAnsi" w:hAnsiTheme="minorHAnsi" w:cstheme="minorHAnsi"/>
          <w:sz w:val="24"/>
          <w:szCs w:val="24"/>
        </w:rPr>
        <w:t xml:space="preserve"> </w:t>
      </w:r>
      <w:r w:rsidRPr="00910DFA">
        <w:rPr>
          <w:rFonts w:asciiTheme="minorHAnsi" w:hAnsiTheme="minorHAnsi" w:cstheme="minorHAnsi"/>
          <w:sz w:val="24"/>
          <w:szCs w:val="24"/>
        </w:rPr>
        <w:t>r.);</w:t>
      </w:r>
    </w:p>
    <w:p w:rsidR="0027539C" w:rsidRPr="00910DFA" w:rsidRDefault="0027539C" w:rsidP="0037037B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3A5826" w:rsidRPr="00910DFA" w:rsidRDefault="003A5826" w:rsidP="00EE1615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sz w:val="24"/>
          <w:szCs w:val="24"/>
        </w:rPr>
        <w:t xml:space="preserve">Pracodawca  </w:t>
      </w:r>
      <w:r w:rsidRPr="00910DFA">
        <w:rPr>
          <w:rFonts w:asciiTheme="minorHAnsi" w:hAnsiTheme="minorHAnsi" w:cstheme="minorHAnsi"/>
          <w:b/>
          <w:sz w:val="24"/>
          <w:szCs w:val="24"/>
        </w:rPr>
        <w:t>spełnia/nie spełnia</w:t>
      </w:r>
      <w:r w:rsidRPr="00910DFA">
        <w:rPr>
          <w:rFonts w:asciiTheme="minorHAnsi" w:hAnsiTheme="minorHAnsi" w:cstheme="minorHAnsi"/>
          <w:sz w:val="24"/>
          <w:szCs w:val="24"/>
        </w:rPr>
        <w:t>* warunki rozporządzenia K</w:t>
      </w:r>
      <w:r w:rsidR="002B6602" w:rsidRPr="00910DFA">
        <w:rPr>
          <w:rFonts w:asciiTheme="minorHAnsi" w:hAnsiTheme="minorHAnsi" w:cstheme="minorHAnsi"/>
          <w:sz w:val="24"/>
          <w:szCs w:val="24"/>
        </w:rPr>
        <w:t>omisji (UE) Nr 1408</w:t>
      </w:r>
      <w:r w:rsidRPr="00910DFA">
        <w:rPr>
          <w:rFonts w:asciiTheme="minorHAnsi" w:hAnsiTheme="minorHAnsi" w:cstheme="minorHAnsi"/>
          <w:sz w:val="24"/>
          <w:szCs w:val="24"/>
        </w:rPr>
        <w:t>/2013 z dnia 18 grudnia 2013</w:t>
      </w:r>
      <w:r w:rsidR="00DD3A84" w:rsidRPr="00910DFA">
        <w:rPr>
          <w:rFonts w:asciiTheme="minorHAnsi" w:hAnsiTheme="minorHAnsi" w:cstheme="minorHAnsi"/>
          <w:sz w:val="24"/>
          <w:szCs w:val="24"/>
        </w:rPr>
        <w:t xml:space="preserve"> </w:t>
      </w:r>
      <w:r w:rsidRPr="00910DFA">
        <w:rPr>
          <w:rFonts w:asciiTheme="minorHAnsi" w:hAnsiTheme="minorHAnsi" w:cstheme="minorHAnsi"/>
          <w:sz w:val="24"/>
          <w:szCs w:val="24"/>
        </w:rPr>
        <w:t xml:space="preserve">r. w sprawie stosowania art. 107 i 108  Traktatu o funkcjonowaniu Unii Europejskiej do pomocy de minimis </w:t>
      </w:r>
      <w:r w:rsidR="002B6602" w:rsidRPr="00910DFA">
        <w:rPr>
          <w:rFonts w:asciiTheme="minorHAnsi" w:hAnsiTheme="minorHAnsi" w:cstheme="minorHAnsi"/>
          <w:sz w:val="24"/>
          <w:szCs w:val="24"/>
        </w:rPr>
        <w:t>w sektorze rolnym</w:t>
      </w:r>
      <w:r w:rsidR="00C64698" w:rsidRPr="00910DFA">
        <w:rPr>
          <w:rFonts w:asciiTheme="minorHAnsi" w:hAnsiTheme="minorHAnsi" w:cstheme="minorHAnsi"/>
          <w:sz w:val="24"/>
          <w:szCs w:val="24"/>
        </w:rPr>
        <w:t xml:space="preserve"> </w:t>
      </w:r>
      <w:r w:rsidRPr="00910DFA">
        <w:rPr>
          <w:rFonts w:asciiTheme="minorHAnsi" w:hAnsiTheme="minorHAnsi" w:cstheme="minorHAnsi"/>
          <w:sz w:val="24"/>
          <w:szCs w:val="24"/>
        </w:rPr>
        <w:t xml:space="preserve">(Dz.Urz. </w:t>
      </w:r>
      <w:r w:rsidR="00DD3A84" w:rsidRPr="00910DFA">
        <w:rPr>
          <w:rFonts w:asciiTheme="minorHAnsi" w:hAnsiTheme="minorHAnsi" w:cstheme="minorHAnsi"/>
          <w:sz w:val="24"/>
          <w:szCs w:val="24"/>
        </w:rPr>
        <w:t>U</w:t>
      </w:r>
      <w:r w:rsidRPr="00910DFA">
        <w:rPr>
          <w:rFonts w:asciiTheme="minorHAnsi" w:hAnsiTheme="minorHAnsi" w:cstheme="minorHAnsi"/>
          <w:sz w:val="24"/>
          <w:szCs w:val="24"/>
        </w:rPr>
        <w:t>E L 352 z 24.12.2013</w:t>
      </w:r>
      <w:r w:rsidR="00DD3A84" w:rsidRPr="00910DFA">
        <w:rPr>
          <w:rFonts w:asciiTheme="minorHAnsi" w:hAnsiTheme="minorHAnsi" w:cstheme="minorHAnsi"/>
          <w:sz w:val="24"/>
          <w:szCs w:val="24"/>
        </w:rPr>
        <w:t xml:space="preserve"> </w:t>
      </w:r>
      <w:r w:rsidRPr="00910DFA">
        <w:rPr>
          <w:rFonts w:asciiTheme="minorHAnsi" w:hAnsiTheme="minorHAnsi" w:cstheme="minorHAnsi"/>
          <w:sz w:val="24"/>
          <w:szCs w:val="24"/>
        </w:rPr>
        <w:t>r.</w:t>
      </w:r>
      <w:r w:rsidR="009D463B" w:rsidRPr="00910DFA">
        <w:rPr>
          <w:rFonts w:asciiTheme="minorHAnsi" w:hAnsiTheme="minorHAnsi" w:cstheme="minorHAnsi"/>
          <w:sz w:val="24"/>
          <w:szCs w:val="24"/>
        </w:rPr>
        <w:t xml:space="preserve"> </w:t>
      </w:r>
      <w:r w:rsidR="00EE1615" w:rsidRPr="00910DFA">
        <w:rPr>
          <w:rFonts w:asciiTheme="minorHAnsi" w:hAnsiTheme="minorHAnsi" w:cstheme="minorHAnsi"/>
          <w:sz w:val="24"/>
          <w:szCs w:val="24"/>
        </w:rPr>
        <w:t xml:space="preserve">str. 9 </w:t>
      </w:r>
      <w:r w:rsidR="009D463B" w:rsidRPr="00910DFA">
        <w:rPr>
          <w:rFonts w:asciiTheme="minorHAnsi" w:hAnsiTheme="minorHAnsi" w:cstheme="minorHAnsi"/>
          <w:sz w:val="24"/>
          <w:szCs w:val="24"/>
        </w:rPr>
        <w:t>z póżn.zm</w:t>
      </w:r>
      <w:r w:rsidR="00D73644" w:rsidRPr="00910DFA">
        <w:rPr>
          <w:rFonts w:asciiTheme="minorHAnsi" w:hAnsiTheme="minorHAnsi" w:cstheme="minorHAnsi"/>
          <w:sz w:val="24"/>
          <w:szCs w:val="24"/>
        </w:rPr>
        <w:t xml:space="preserve"> </w:t>
      </w:r>
      <w:r w:rsidR="00FA1ECF" w:rsidRPr="00910DFA">
        <w:rPr>
          <w:rFonts w:asciiTheme="minorHAnsi" w:hAnsiTheme="minorHAnsi" w:cstheme="minorHAnsi"/>
          <w:sz w:val="24"/>
          <w:szCs w:val="24"/>
        </w:rPr>
        <w:t>i Dz.U</w:t>
      </w:r>
      <w:r w:rsidR="00C64698" w:rsidRPr="00910DFA">
        <w:rPr>
          <w:rFonts w:asciiTheme="minorHAnsi" w:hAnsiTheme="minorHAnsi" w:cstheme="minorHAnsi"/>
          <w:sz w:val="24"/>
          <w:szCs w:val="24"/>
        </w:rPr>
        <w:t>rz</w:t>
      </w:r>
      <w:r w:rsidR="00FA1ECF" w:rsidRPr="00910DFA">
        <w:rPr>
          <w:rFonts w:asciiTheme="minorHAnsi" w:hAnsiTheme="minorHAnsi" w:cstheme="minorHAnsi"/>
          <w:sz w:val="24"/>
          <w:szCs w:val="24"/>
        </w:rPr>
        <w:t xml:space="preserve">. UE </w:t>
      </w:r>
      <w:r w:rsidR="00C64698" w:rsidRPr="00910DFA">
        <w:rPr>
          <w:rFonts w:asciiTheme="minorHAnsi" w:hAnsiTheme="minorHAnsi" w:cstheme="minorHAnsi"/>
          <w:sz w:val="24"/>
          <w:szCs w:val="24"/>
        </w:rPr>
        <w:t>L 51 I</w:t>
      </w:r>
      <w:r w:rsidR="00FA1ECF" w:rsidRPr="00910DFA">
        <w:rPr>
          <w:rFonts w:asciiTheme="minorHAnsi" w:hAnsiTheme="minorHAnsi" w:cstheme="minorHAnsi"/>
          <w:sz w:val="24"/>
          <w:szCs w:val="24"/>
        </w:rPr>
        <w:t xml:space="preserve"> z 22.02.2019 r.</w:t>
      </w:r>
      <w:r w:rsidRPr="00910DFA">
        <w:rPr>
          <w:rFonts w:asciiTheme="minorHAnsi" w:hAnsiTheme="minorHAnsi" w:cstheme="minorHAnsi"/>
          <w:sz w:val="24"/>
          <w:szCs w:val="24"/>
        </w:rPr>
        <w:t>);</w:t>
      </w:r>
    </w:p>
    <w:p w:rsidR="00C728E7" w:rsidRPr="00910DFA" w:rsidRDefault="00C728E7" w:rsidP="00C728E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C728E7" w:rsidRPr="00910DFA" w:rsidRDefault="00C728E7" w:rsidP="0093012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sz w:val="24"/>
          <w:szCs w:val="24"/>
        </w:rPr>
        <w:t xml:space="preserve">Pracodawca </w:t>
      </w:r>
      <w:r w:rsidRPr="00910DFA">
        <w:rPr>
          <w:rFonts w:asciiTheme="minorHAnsi" w:hAnsiTheme="minorHAnsi" w:cstheme="minorHAnsi"/>
          <w:b/>
          <w:sz w:val="24"/>
          <w:szCs w:val="24"/>
        </w:rPr>
        <w:t xml:space="preserve">otrzymał/nie otrzymał* </w:t>
      </w:r>
      <w:r w:rsidRPr="00910DFA">
        <w:rPr>
          <w:rFonts w:asciiTheme="minorHAnsi" w:hAnsiTheme="minorHAnsi" w:cstheme="minorHAnsi"/>
          <w:sz w:val="24"/>
          <w:szCs w:val="24"/>
        </w:rPr>
        <w:t>pomoc de minimis przyznaną zgodnie z rozporz</w:t>
      </w:r>
      <w:r w:rsidR="00EE1615" w:rsidRPr="00910DFA">
        <w:rPr>
          <w:rFonts w:asciiTheme="minorHAnsi" w:hAnsiTheme="minorHAnsi" w:cstheme="minorHAnsi"/>
          <w:sz w:val="24"/>
          <w:szCs w:val="24"/>
        </w:rPr>
        <w:t>ądzeniem Komisji (UE) 2023/2832, w wysokości ………………….. w ciągu 3 minionych lat.</w:t>
      </w:r>
    </w:p>
    <w:p w:rsidR="00C728E7" w:rsidRPr="00910DFA" w:rsidRDefault="00C728E7" w:rsidP="00C728E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C728E7" w:rsidRPr="00910DFA" w:rsidRDefault="00C728E7" w:rsidP="00C728E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sz w:val="24"/>
          <w:szCs w:val="24"/>
        </w:rPr>
        <w:t xml:space="preserve">Pracodawca </w:t>
      </w:r>
      <w:r w:rsidRPr="00910DFA">
        <w:rPr>
          <w:rFonts w:asciiTheme="minorHAnsi" w:hAnsiTheme="minorHAnsi" w:cstheme="minorHAnsi"/>
          <w:b/>
          <w:sz w:val="24"/>
          <w:szCs w:val="24"/>
        </w:rPr>
        <w:t xml:space="preserve">otrzymał/nie otrzymał* </w:t>
      </w:r>
      <w:r w:rsidRPr="00910DFA">
        <w:rPr>
          <w:rFonts w:asciiTheme="minorHAnsi" w:hAnsiTheme="minorHAnsi" w:cstheme="minorHAnsi"/>
          <w:sz w:val="24"/>
          <w:szCs w:val="24"/>
        </w:rPr>
        <w:t>pomoc de minimis przyznaną zgodnie z rozpor</w:t>
      </w:r>
      <w:r w:rsidR="00EE1615" w:rsidRPr="00910DFA">
        <w:rPr>
          <w:rFonts w:asciiTheme="minorHAnsi" w:hAnsiTheme="minorHAnsi" w:cstheme="minorHAnsi"/>
          <w:sz w:val="24"/>
          <w:szCs w:val="24"/>
        </w:rPr>
        <w:t>ządzeniem Komisji (UE) 717/2014, w wysokości ………………….. w ciągu 3 minionych lat.</w:t>
      </w:r>
    </w:p>
    <w:p w:rsidR="0027539C" w:rsidRPr="00910DFA" w:rsidRDefault="0027539C" w:rsidP="0037037B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3A5826" w:rsidRPr="00910DFA" w:rsidRDefault="002B6602" w:rsidP="0093012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b/>
          <w:sz w:val="24"/>
          <w:szCs w:val="24"/>
        </w:rPr>
        <w:t>Pracodawca zobowiązuje się do złożenia stosownego oświadczenia o uzyskanej pomocy publicznej oraz pomocy de minimis w dniu podpisania umowy, jeśli w okresie od dnia złożenia wniosku do dnia podpisania umowy z Powiatowym Urzędem Pracy w Makowie Mazowieckim otrzymał pomoc publiczną lub pomoc de minimis</w:t>
      </w:r>
      <w:r w:rsidRPr="00910DFA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E61EFF" w:rsidRPr="00910DFA" w:rsidRDefault="00E61EFF" w:rsidP="0037037B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168DD" w:rsidRPr="00910DFA" w:rsidRDefault="003168DD" w:rsidP="003168DD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sz w:val="24"/>
          <w:szCs w:val="24"/>
        </w:rPr>
        <w:t>* Niepotrzebne skreślić</w:t>
      </w:r>
    </w:p>
    <w:p w:rsidR="00EE1615" w:rsidRPr="00910DFA" w:rsidRDefault="00EE1615" w:rsidP="003168DD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E1615" w:rsidRPr="00910DFA" w:rsidRDefault="00EE1615" w:rsidP="00EE16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DFA">
        <w:rPr>
          <w:rFonts w:asciiTheme="minorHAnsi" w:hAnsiTheme="minorHAnsi" w:cstheme="minorHAnsi"/>
          <w:b/>
          <w:sz w:val="24"/>
          <w:szCs w:val="24"/>
        </w:rPr>
        <w:t>Powyższe oświadczenie jest prawdziwe i zgodne ze stanem faktycznym.</w:t>
      </w:r>
    </w:p>
    <w:p w:rsidR="00EE1615" w:rsidRPr="00910DFA" w:rsidRDefault="00EE1615" w:rsidP="00EE1615">
      <w:p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EE1615" w:rsidRPr="00910DFA" w:rsidRDefault="00EE1615" w:rsidP="00EE1615">
      <w:pPr>
        <w:tabs>
          <w:tab w:val="left" w:pos="491"/>
          <w:tab w:val="left" w:pos="709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DFA">
        <w:rPr>
          <w:rFonts w:asciiTheme="minorHAnsi" w:hAnsiTheme="minorHAnsi" w:cstheme="minorHAnsi"/>
          <w:b/>
          <w:sz w:val="24"/>
          <w:szCs w:val="24"/>
        </w:rPr>
        <w:t>Jestem świadomy/a odpowiedzialności karnej za złożenie fałszywego oświadczenia wynikającego z art. 233  § 1 i 6 ustawy z dnia 6 czerwca 1997 r. – Kodeks karny</w:t>
      </w:r>
    </w:p>
    <w:p w:rsidR="00EE1615" w:rsidRPr="00910DFA" w:rsidRDefault="00EE1615" w:rsidP="0037037B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E1615" w:rsidRPr="00910DFA" w:rsidRDefault="00EE1615" w:rsidP="0037037B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61EFF" w:rsidRPr="00910DFA" w:rsidRDefault="00E61EFF" w:rsidP="0037037B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D525FE" w:rsidRPr="00910DFA">
        <w:rPr>
          <w:rFonts w:asciiTheme="minorHAnsi" w:hAnsiTheme="minorHAnsi" w:cstheme="minorHAnsi"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ab/>
      </w:r>
      <w:r w:rsidR="000745C7" w:rsidRPr="00910DFA">
        <w:rPr>
          <w:rFonts w:asciiTheme="minorHAnsi" w:hAnsiTheme="minorHAnsi" w:cstheme="minorHAnsi"/>
          <w:sz w:val="24"/>
          <w:szCs w:val="24"/>
        </w:rPr>
        <w:tab/>
      </w:r>
      <w:r w:rsidR="000745C7" w:rsidRPr="00910DFA">
        <w:rPr>
          <w:rFonts w:asciiTheme="minorHAnsi" w:hAnsiTheme="minorHAnsi" w:cstheme="minorHAnsi"/>
          <w:sz w:val="24"/>
          <w:szCs w:val="24"/>
        </w:rPr>
        <w:tab/>
      </w:r>
      <w:r w:rsidR="000745C7" w:rsidRPr="00910DFA">
        <w:rPr>
          <w:rFonts w:asciiTheme="minorHAnsi" w:hAnsiTheme="minorHAnsi" w:cstheme="minorHAnsi"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>……</w:t>
      </w:r>
      <w:r w:rsidR="00311CE4" w:rsidRPr="00910DFA">
        <w:rPr>
          <w:rFonts w:asciiTheme="minorHAnsi" w:hAnsiTheme="minorHAnsi" w:cstheme="minorHAnsi"/>
          <w:sz w:val="24"/>
          <w:szCs w:val="24"/>
        </w:rPr>
        <w:t>…</w:t>
      </w:r>
      <w:r w:rsidRPr="00910DFA">
        <w:rPr>
          <w:rFonts w:asciiTheme="minorHAnsi" w:hAnsiTheme="minorHAnsi" w:cstheme="minorHAnsi"/>
          <w:sz w:val="24"/>
          <w:szCs w:val="24"/>
        </w:rPr>
        <w:t>…………………………</w:t>
      </w:r>
      <w:r w:rsidR="000745C7" w:rsidRPr="00910DFA">
        <w:rPr>
          <w:rFonts w:asciiTheme="minorHAnsi" w:hAnsiTheme="minorHAnsi" w:cstheme="minorHAnsi"/>
          <w:sz w:val="24"/>
          <w:szCs w:val="24"/>
        </w:rPr>
        <w:t>………..</w:t>
      </w:r>
    </w:p>
    <w:p w:rsidR="0047465C" w:rsidRPr="00910DFA" w:rsidRDefault="0027539C" w:rsidP="0037037B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525FE" w:rsidRPr="00910DFA">
        <w:rPr>
          <w:rFonts w:asciiTheme="minorHAnsi" w:hAnsiTheme="minorHAnsi" w:cstheme="minorHAnsi"/>
          <w:i/>
          <w:sz w:val="24"/>
          <w:szCs w:val="24"/>
        </w:rPr>
        <w:t>(miejscowość i data)</w:t>
      </w:r>
      <w:r w:rsidR="00D525FE" w:rsidRPr="00910DFA">
        <w:rPr>
          <w:rFonts w:asciiTheme="minorHAnsi" w:hAnsiTheme="minorHAnsi" w:cstheme="minorHAnsi"/>
          <w:i/>
          <w:sz w:val="24"/>
          <w:szCs w:val="24"/>
        </w:rPr>
        <w:tab/>
      </w:r>
      <w:r w:rsidR="00D525FE" w:rsidRPr="00910DFA">
        <w:rPr>
          <w:rFonts w:asciiTheme="minorHAnsi" w:hAnsiTheme="minorHAnsi" w:cstheme="minorHAnsi"/>
          <w:i/>
          <w:sz w:val="24"/>
          <w:szCs w:val="24"/>
        </w:rPr>
        <w:tab/>
      </w:r>
      <w:r w:rsidR="00D525FE" w:rsidRPr="00910DFA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9C50B6" w:rsidRPr="00910DFA">
        <w:rPr>
          <w:rFonts w:asciiTheme="minorHAnsi" w:hAnsiTheme="minorHAnsi" w:cstheme="minorHAnsi"/>
          <w:sz w:val="24"/>
          <w:szCs w:val="24"/>
        </w:rPr>
        <w:t xml:space="preserve">  </w:t>
      </w:r>
      <w:r w:rsidR="00910DFA">
        <w:rPr>
          <w:rFonts w:asciiTheme="minorHAnsi" w:hAnsiTheme="minorHAnsi" w:cstheme="minorHAnsi"/>
          <w:sz w:val="24"/>
          <w:szCs w:val="24"/>
        </w:rPr>
        <w:t xml:space="preserve">        </w:t>
      </w:r>
      <w:r w:rsidR="00910DFA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Pr="00910DFA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9C50B6" w:rsidRPr="00910DFA">
        <w:rPr>
          <w:rFonts w:asciiTheme="minorHAnsi" w:hAnsiTheme="minorHAnsi" w:cstheme="minorHAnsi"/>
          <w:i/>
          <w:sz w:val="24"/>
          <w:szCs w:val="24"/>
        </w:rPr>
        <w:t>(pieczęć i p</w:t>
      </w:r>
      <w:r w:rsidR="00E61EFF" w:rsidRPr="00910DFA">
        <w:rPr>
          <w:rFonts w:asciiTheme="minorHAnsi" w:hAnsiTheme="minorHAnsi" w:cstheme="minorHAnsi"/>
          <w:i/>
          <w:sz w:val="24"/>
          <w:szCs w:val="24"/>
        </w:rPr>
        <w:t xml:space="preserve">odpis </w:t>
      </w:r>
      <w:r w:rsidR="00D33CD6" w:rsidRPr="00910DFA">
        <w:rPr>
          <w:rFonts w:asciiTheme="minorHAnsi" w:hAnsiTheme="minorHAnsi" w:cstheme="minorHAnsi"/>
          <w:i/>
          <w:sz w:val="24"/>
          <w:szCs w:val="24"/>
        </w:rPr>
        <w:t>wnioskodawcy)</w:t>
      </w:r>
      <w:r w:rsidR="0047465C" w:rsidRPr="00910DF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168DD" w:rsidRPr="00910DFA" w:rsidRDefault="003168DD" w:rsidP="0037037B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2B3D10" w:rsidRPr="00910DFA" w:rsidRDefault="002B3D10" w:rsidP="0037037B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11CE4" w:rsidRPr="00C96144" w:rsidRDefault="00311CE4" w:rsidP="0037037B">
      <w:pPr>
        <w:spacing w:line="360" w:lineRule="auto"/>
        <w:ind w:firstLine="360"/>
        <w:jc w:val="center"/>
        <w:rPr>
          <w:rFonts w:ascii="Arial" w:hAnsi="Arial"/>
        </w:rPr>
      </w:pPr>
    </w:p>
    <w:p w:rsidR="005265FC" w:rsidRDefault="005265FC" w:rsidP="005265FC">
      <w:pPr>
        <w:framePr w:wrap="auto" w:vAnchor="page" w:hAnchor="margin"/>
        <w:jc w:val="center"/>
        <w:rPr>
          <w:b/>
        </w:rPr>
      </w:pPr>
    </w:p>
    <w:p w:rsidR="00C050E2" w:rsidRPr="007A2BA2" w:rsidRDefault="00A136E2" w:rsidP="009D1EE2">
      <w:pPr>
        <w:ind w:left="851"/>
        <w:jc w:val="right"/>
        <w:textAlignment w:val="top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</w:rPr>
        <w:br w:type="page"/>
      </w:r>
      <w:r w:rsidR="002A6314" w:rsidRPr="007A2BA2">
        <w:rPr>
          <w:rFonts w:asciiTheme="minorHAnsi" w:hAnsiTheme="minorHAnsi" w:cstheme="minorHAnsi"/>
          <w:sz w:val="24"/>
          <w:szCs w:val="24"/>
        </w:rPr>
        <w:lastRenderedPageBreak/>
        <w:t>Oświadczenie doty</w:t>
      </w:r>
      <w:r w:rsidR="00E952D1" w:rsidRPr="007A2BA2">
        <w:rPr>
          <w:rFonts w:asciiTheme="minorHAnsi" w:hAnsiTheme="minorHAnsi" w:cstheme="minorHAnsi"/>
          <w:sz w:val="24"/>
          <w:szCs w:val="24"/>
        </w:rPr>
        <w:t>czące</w:t>
      </w:r>
      <w:r w:rsidR="00CF6B17" w:rsidRPr="007A2BA2">
        <w:rPr>
          <w:rFonts w:asciiTheme="minorHAnsi" w:hAnsiTheme="minorHAnsi" w:cstheme="minorHAnsi"/>
          <w:sz w:val="24"/>
          <w:szCs w:val="24"/>
        </w:rPr>
        <w:t xml:space="preserve"> spełnienia</w:t>
      </w:r>
      <w:r w:rsidR="00E952D1" w:rsidRPr="007A2BA2">
        <w:rPr>
          <w:rFonts w:asciiTheme="minorHAnsi" w:hAnsiTheme="minorHAnsi" w:cstheme="minorHAnsi"/>
          <w:sz w:val="24"/>
          <w:szCs w:val="24"/>
        </w:rPr>
        <w:t xml:space="preserve"> </w:t>
      </w:r>
      <w:r w:rsidR="00CF6B17" w:rsidRPr="007A2BA2">
        <w:rPr>
          <w:rFonts w:asciiTheme="minorHAnsi" w:hAnsiTheme="minorHAnsi" w:cstheme="minorHAnsi"/>
          <w:sz w:val="24"/>
          <w:szCs w:val="24"/>
        </w:rPr>
        <w:t xml:space="preserve">kryteriów </w:t>
      </w:r>
      <w:r w:rsidR="00E952D1" w:rsidRPr="007A2BA2">
        <w:rPr>
          <w:rFonts w:asciiTheme="minorHAnsi" w:hAnsiTheme="minorHAnsi" w:cstheme="minorHAnsi"/>
          <w:sz w:val="24"/>
          <w:szCs w:val="24"/>
        </w:rPr>
        <w:t>,,jednego przedsiębiorstwa”</w:t>
      </w:r>
      <w:r w:rsidR="002A6314" w:rsidRPr="007A2BA2">
        <w:rPr>
          <w:rFonts w:asciiTheme="minorHAnsi" w:hAnsiTheme="minorHAnsi" w:cstheme="minorHAnsi"/>
          <w:sz w:val="24"/>
          <w:szCs w:val="24"/>
        </w:rPr>
        <w:t xml:space="preserve"> - z</w:t>
      </w:r>
      <w:r w:rsidR="00C050E2" w:rsidRPr="007A2BA2">
        <w:rPr>
          <w:rFonts w:asciiTheme="minorHAnsi" w:hAnsiTheme="minorHAnsi" w:cstheme="minorHAnsi"/>
          <w:sz w:val="24"/>
          <w:szCs w:val="24"/>
        </w:rPr>
        <w:t>ałącznik nr 2</w:t>
      </w:r>
    </w:p>
    <w:p w:rsidR="00C050E2" w:rsidRPr="007A2BA2" w:rsidRDefault="00C050E2" w:rsidP="009D1EE2">
      <w:pPr>
        <w:ind w:left="851"/>
        <w:jc w:val="right"/>
        <w:textAlignment w:val="top"/>
        <w:rPr>
          <w:rFonts w:asciiTheme="minorHAnsi" w:hAnsiTheme="minorHAnsi" w:cstheme="minorHAnsi"/>
          <w:sz w:val="24"/>
          <w:szCs w:val="24"/>
        </w:rPr>
      </w:pPr>
      <w:r w:rsidRPr="007A2BA2">
        <w:rPr>
          <w:rFonts w:asciiTheme="minorHAnsi" w:hAnsiTheme="minorHAnsi" w:cstheme="minorHAnsi"/>
          <w:sz w:val="24"/>
          <w:szCs w:val="24"/>
        </w:rPr>
        <w:t>do wniosku o organizowanie prac interwencyjnych</w:t>
      </w:r>
    </w:p>
    <w:p w:rsidR="00C050E2" w:rsidRPr="007A2BA2" w:rsidRDefault="00C050E2" w:rsidP="00C050E2">
      <w:pPr>
        <w:spacing w:line="360" w:lineRule="auto"/>
        <w:ind w:left="851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</w:p>
    <w:p w:rsidR="002A6314" w:rsidRPr="007A2BA2" w:rsidRDefault="002A6314" w:rsidP="00C050E2">
      <w:pPr>
        <w:spacing w:line="360" w:lineRule="auto"/>
        <w:ind w:left="851"/>
        <w:jc w:val="center"/>
        <w:textAlignment w:val="top"/>
        <w:rPr>
          <w:rFonts w:asciiTheme="minorHAnsi" w:hAnsiTheme="minorHAnsi" w:cstheme="minorHAnsi"/>
          <w:b/>
          <w:sz w:val="24"/>
          <w:szCs w:val="24"/>
        </w:rPr>
      </w:pPr>
    </w:p>
    <w:p w:rsidR="00C050E2" w:rsidRPr="007A2BA2" w:rsidRDefault="00C050E2" w:rsidP="00C050E2">
      <w:pPr>
        <w:spacing w:line="360" w:lineRule="auto"/>
        <w:ind w:left="851"/>
        <w:jc w:val="center"/>
        <w:textAlignment w:val="top"/>
        <w:rPr>
          <w:rFonts w:asciiTheme="minorHAnsi" w:hAnsiTheme="minorHAnsi" w:cstheme="minorHAnsi"/>
          <w:b/>
          <w:sz w:val="24"/>
          <w:szCs w:val="24"/>
        </w:rPr>
      </w:pPr>
      <w:r w:rsidRPr="007A2BA2">
        <w:rPr>
          <w:rFonts w:asciiTheme="minorHAnsi" w:hAnsiTheme="minorHAnsi" w:cstheme="minorHAnsi"/>
          <w:b/>
          <w:sz w:val="24"/>
          <w:szCs w:val="24"/>
        </w:rPr>
        <w:t>Oświadczenie doty</w:t>
      </w:r>
      <w:r w:rsidR="00E952D1" w:rsidRPr="007A2BA2">
        <w:rPr>
          <w:rFonts w:asciiTheme="minorHAnsi" w:hAnsiTheme="minorHAnsi" w:cstheme="minorHAnsi"/>
          <w:b/>
          <w:sz w:val="24"/>
          <w:szCs w:val="24"/>
        </w:rPr>
        <w:t>czące spełnienia</w:t>
      </w:r>
      <w:r w:rsidR="008260D4" w:rsidRPr="007A2BA2">
        <w:rPr>
          <w:rFonts w:asciiTheme="minorHAnsi" w:hAnsiTheme="minorHAnsi" w:cstheme="minorHAnsi"/>
          <w:b/>
          <w:sz w:val="24"/>
          <w:szCs w:val="24"/>
        </w:rPr>
        <w:t xml:space="preserve"> kryteriów ,,jednego przedsiębiorstwa”</w:t>
      </w:r>
    </w:p>
    <w:p w:rsidR="00C050E2" w:rsidRPr="007A2BA2" w:rsidRDefault="00C050E2" w:rsidP="00857E3D">
      <w:pPr>
        <w:spacing w:line="360" w:lineRule="auto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</w:p>
    <w:p w:rsidR="00C050E2" w:rsidRPr="007A2BA2" w:rsidRDefault="00C050E2" w:rsidP="007A2BA2">
      <w:pPr>
        <w:spacing w:line="360" w:lineRule="auto"/>
        <w:ind w:left="142" w:firstLine="566"/>
        <w:textAlignment w:val="top"/>
        <w:rPr>
          <w:rFonts w:asciiTheme="minorHAnsi" w:hAnsiTheme="minorHAnsi" w:cstheme="minorHAnsi"/>
          <w:sz w:val="24"/>
          <w:szCs w:val="24"/>
        </w:rPr>
      </w:pPr>
      <w:r w:rsidRPr="007A2BA2">
        <w:rPr>
          <w:rFonts w:asciiTheme="minorHAnsi" w:hAnsiTheme="minorHAnsi" w:cstheme="minorHAnsi"/>
          <w:sz w:val="24"/>
          <w:szCs w:val="24"/>
        </w:rPr>
        <w:t>Zgodnie z rozporządzeniem</w:t>
      </w:r>
      <w:r w:rsidR="007B440A" w:rsidRPr="007A2BA2">
        <w:rPr>
          <w:rFonts w:asciiTheme="minorHAnsi" w:hAnsiTheme="minorHAnsi" w:cstheme="minorHAnsi"/>
          <w:sz w:val="24"/>
          <w:szCs w:val="24"/>
        </w:rPr>
        <w:t xml:space="preserve"> Komisji (UE) nr 2023/2831 z dnia 13 grudnia 202</w:t>
      </w:r>
      <w:r w:rsidRPr="007A2BA2">
        <w:rPr>
          <w:rFonts w:asciiTheme="minorHAnsi" w:hAnsiTheme="minorHAnsi" w:cstheme="minorHAnsi"/>
          <w:sz w:val="24"/>
          <w:szCs w:val="24"/>
        </w:rPr>
        <w:t>3 w sprawie stosowania art. 107 i 108 Traktatu o funkcjonowaniu Unii Europejskiej do pomocy de minimi</w:t>
      </w:r>
      <w:r w:rsidR="007B440A" w:rsidRPr="007A2BA2">
        <w:rPr>
          <w:rFonts w:asciiTheme="minorHAnsi" w:hAnsiTheme="minorHAnsi" w:cstheme="minorHAnsi"/>
          <w:sz w:val="24"/>
          <w:szCs w:val="24"/>
        </w:rPr>
        <w:t xml:space="preserve">s (Dz. U. UE L </w:t>
      </w:r>
      <w:r w:rsidR="00762810" w:rsidRPr="007A2BA2">
        <w:rPr>
          <w:rFonts w:asciiTheme="minorHAnsi" w:hAnsiTheme="minorHAnsi" w:cstheme="minorHAnsi"/>
          <w:sz w:val="24"/>
          <w:szCs w:val="24"/>
        </w:rPr>
        <w:t xml:space="preserve">2023/2831 z </w:t>
      </w:r>
      <w:r w:rsidR="007B440A" w:rsidRPr="007A2BA2">
        <w:rPr>
          <w:rFonts w:asciiTheme="minorHAnsi" w:hAnsiTheme="minorHAnsi" w:cstheme="minorHAnsi"/>
          <w:sz w:val="24"/>
          <w:szCs w:val="24"/>
        </w:rPr>
        <w:t xml:space="preserve">15.12.2023 </w:t>
      </w:r>
      <w:r w:rsidRPr="007A2BA2">
        <w:rPr>
          <w:rFonts w:asciiTheme="minorHAnsi" w:hAnsiTheme="minorHAnsi" w:cstheme="minorHAnsi"/>
          <w:sz w:val="24"/>
          <w:szCs w:val="24"/>
        </w:rPr>
        <w:t>r.)</w:t>
      </w:r>
      <w:r w:rsidR="00732A4F" w:rsidRPr="007A2BA2">
        <w:rPr>
          <w:rFonts w:asciiTheme="minorHAnsi" w:hAnsiTheme="minorHAnsi" w:cstheme="minorHAnsi"/>
          <w:sz w:val="24"/>
          <w:szCs w:val="24"/>
        </w:rPr>
        <w:t xml:space="preserve"> </w:t>
      </w:r>
      <w:r w:rsidR="00732A4F" w:rsidRPr="007A2BA2">
        <w:rPr>
          <w:rFonts w:asciiTheme="minorHAnsi" w:hAnsiTheme="minorHAnsi" w:cstheme="minorHAnsi"/>
          <w:b/>
          <w:sz w:val="24"/>
          <w:szCs w:val="24"/>
        </w:rPr>
        <w:t>”</w:t>
      </w:r>
      <w:r w:rsidRPr="007A2BA2">
        <w:rPr>
          <w:rFonts w:asciiTheme="minorHAnsi" w:hAnsiTheme="minorHAnsi" w:cstheme="minorHAnsi"/>
          <w:b/>
          <w:sz w:val="24"/>
          <w:szCs w:val="24"/>
        </w:rPr>
        <w:t xml:space="preserve">Jedno przedsiębiorstwo” </w:t>
      </w:r>
      <w:r w:rsidRPr="007A2BA2">
        <w:rPr>
          <w:rFonts w:asciiTheme="minorHAnsi" w:hAnsiTheme="minorHAnsi" w:cstheme="minorHAnsi"/>
          <w:sz w:val="24"/>
          <w:szCs w:val="24"/>
        </w:rPr>
        <w:t xml:space="preserve">obejmuje powiązania jednym z poniższych stosunków: </w:t>
      </w:r>
    </w:p>
    <w:p w:rsidR="00C050E2" w:rsidRPr="007A2BA2" w:rsidRDefault="00C050E2" w:rsidP="00C050E2">
      <w:pPr>
        <w:spacing w:line="360" w:lineRule="auto"/>
        <w:ind w:left="142"/>
        <w:textAlignment w:val="top"/>
        <w:rPr>
          <w:rFonts w:asciiTheme="minorHAnsi" w:hAnsiTheme="minorHAnsi" w:cstheme="minorHAnsi"/>
          <w:b/>
          <w:sz w:val="24"/>
          <w:szCs w:val="24"/>
        </w:rPr>
      </w:pPr>
      <w:r w:rsidRPr="007A2B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B440A" w:rsidRPr="007A2BA2">
        <w:rPr>
          <w:rFonts w:asciiTheme="minorHAnsi" w:hAnsiTheme="minorHAnsi" w:cstheme="minorHAnsi"/>
          <w:b/>
          <w:sz w:val="24"/>
          <w:szCs w:val="24"/>
        </w:rPr>
        <w:t xml:space="preserve">Czy wnioskodawca pozostaje z innymi przedsiębiorstwami w co najmniej jednym z następujących </w:t>
      </w:r>
      <w:r w:rsidR="007B440A" w:rsidRPr="007A2BA2">
        <w:rPr>
          <w:rFonts w:asciiTheme="minorHAnsi" w:hAnsiTheme="minorHAnsi" w:cstheme="minorHAnsi"/>
          <w:b/>
          <w:sz w:val="24"/>
          <w:szCs w:val="24"/>
        </w:rPr>
        <w:br/>
        <w:t xml:space="preserve"> stosunków:</w:t>
      </w:r>
    </w:p>
    <w:p w:rsidR="00C050E2" w:rsidRPr="007A2BA2" w:rsidRDefault="00C050E2" w:rsidP="00C050E2">
      <w:pPr>
        <w:spacing w:line="360" w:lineRule="auto"/>
        <w:ind w:left="142"/>
        <w:textAlignment w:val="top"/>
        <w:rPr>
          <w:rFonts w:asciiTheme="minorHAnsi" w:hAnsiTheme="minorHAnsi" w:cstheme="minorHAnsi"/>
          <w:sz w:val="24"/>
          <w:szCs w:val="24"/>
        </w:rPr>
      </w:pPr>
    </w:p>
    <w:p w:rsidR="00C050E2" w:rsidRPr="007A2BA2" w:rsidRDefault="006C079B" w:rsidP="00C050E2">
      <w:pPr>
        <w:spacing w:line="360" w:lineRule="auto"/>
        <w:ind w:left="142"/>
        <w:textAlignment w:val="top"/>
        <w:rPr>
          <w:rFonts w:asciiTheme="minorHAnsi" w:hAnsiTheme="minorHAnsi" w:cstheme="minorHAnsi"/>
          <w:b/>
          <w:sz w:val="24"/>
          <w:szCs w:val="24"/>
        </w:rPr>
      </w:pPr>
      <w:r w:rsidRPr="007A2BA2">
        <w:rPr>
          <w:rFonts w:asciiTheme="minorHAnsi" w:hAnsiTheme="minorHAnsi" w:cstheme="minorHAnsi"/>
          <w:sz w:val="24"/>
          <w:szCs w:val="24"/>
        </w:rPr>
        <w:t xml:space="preserve">1) </w:t>
      </w:r>
      <w:r w:rsidR="007B440A" w:rsidRPr="007A2BA2">
        <w:rPr>
          <w:rFonts w:asciiTheme="minorHAnsi" w:hAnsiTheme="minorHAnsi" w:cstheme="minorHAnsi"/>
          <w:sz w:val="24"/>
          <w:szCs w:val="24"/>
        </w:rPr>
        <w:t>jedno przedsiębiorstwo posiada większość praw głosu udziałowców lub członków w innym przedsiębiorstwie</w:t>
      </w:r>
      <w:r w:rsidR="00C050E2" w:rsidRPr="007A2BA2">
        <w:rPr>
          <w:rFonts w:asciiTheme="minorHAnsi" w:hAnsiTheme="minorHAnsi" w:cstheme="minorHAnsi"/>
          <w:sz w:val="24"/>
          <w:szCs w:val="24"/>
        </w:rPr>
        <w:t xml:space="preserve"> </w:t>
      </w:r>
      <w:r w:rsidR="00C050E2" w:rsidRPr="007A2BA2">
        <w:rPr>
          <w:rFonts w:asciiTheme="minorHAnsi" w:hAnsiTheme="minorHAnsi" w:cstheme="minorHAnsi"/>
          <w:b/>
          <w:sz w:val="24"/>
          <w:szCs w:val="24"/>
        </w:rPr>
        <w:t>TAK / NIE*</w:t>
      </w:r>
    </w:p>
    <w:p w:rsidR="000B494E" w:rsidRPr="007A2BA2" w:rsidRDefault="000B494E" w:rsidP="00C050E2">
      <w:pPr>
        <w:spacing w:line="360" w:lineRule="auto"/>
        <w:ind w:left="142"/>
        <w:textAlignment w:val="top"/>
        <w:rPr>
          <w:rFonts w:asciiTheme="minorHAnsi" w:hAnsiTheme="minorHAnsi" w:cstheme="minorHAnsi"/>
          <w:sz w:val="24"/>
          <w:szCs w:val="24"/>
        </w:rPr>
      </w:pPr>
    </w:p>
    <w:p w:rsidR="00C050E2" w:rsidRPr="007A2BA2" w:rsidRDefault="00C050E2" w:rsidP="00C050E2">
      <w:pPr>
        <w:spacing w:line="360" w:lineRule="auto"/>
        <w:ind w:left="142"/>
        <w:textAlignment w:val="top"/>
        <w:rPr>
          <w:rFonts w:asciiTheme="minorHAnsi" w:hAnsiTheme="minorHAnsi" w:cstheme="minorHAnsi"/>
          <w:b/>
          <w:sz w:val="24"/>
          <w:szCs w:val="24"/>
        </w:rPr>
      </w:pPr>
      <w:r w:rsidRPr="007A2BA2">
        <w:rPr>
          <w:rFonts w:asciiTheme="minorHAnsi" w:hAnsiTheme="minorHAnsi" w:cstheme="minorHAnsi"/>
          <w:sz w:val="24"/>
          <w:szCs w:val="24"/>
        </w:rPr>
        <w:t xml:space="preserve">2) </w:t>
      </w:r>
      <w:r w:rsidR="007B440A" w:rsidRPr="007A2BA2">
        <w:rPr>
          <w:rFonts w:asciiTheme="minorHAnsi" w:hAnsiTheme="minorHAnsi" w:cstheme="minorHAnsi"/>
          <w:sz w:val="24"/>
          <w:szCs w:val="24"/>
        </w:rPr>
        <w:t xml:space="preserve">jedno przedsiębiorstwo </w:t>
      </w:r>
      <w:r w:rsidRPr="007A2BA2">
        <w:rPr>
          <w:rFonts w:asciiTheme="minorHAnsi" w:hAnsiTheme="minorHAnsi" w:cstheme="minorHAnsi"/>
          <w:sz w:val="24"/>
          <w:szCs w:val="24"/>
        </w:rPr>
        <w:t xml:space="preserve">ma prawo </w:t>
      </w:r>
      <w:r w:rsidR="007B440A" w:rsidRPr="007A2BA2">
        <w:rPr>
          <w:rFonts w:asciiTheme="minorHAnsi" w:hAnsiTheme="minorHAnsi" w:cstheme="minorHAnsi"/>
          <w:sz w:val="24"/>
          <w:szCs w:val="24"/>
        </w:rPr>
        <w:t>powoływać lub odwoływać</w:t>
      </w:r>
      <w:r w:rsidRPr="007A2BA2">
        <w:rPr>
          <w:rFonts w:asciiTheme="minorHAnsi" w:hAnsiTheme="minorHAnsi" w:cstheme="minorHAnsi"/>
          <w:sz w:val="24"/>
          <w:szCs w:val="24"/>
        </w:rPr>
        <w:t xml:space="preserve"> większość członków organu administracyjnego, zarządzającego lub nadzorczego innego przedsię</w:t>
      </w:r>
      <w:r w:rsidR="006C079B" w:rsidRPr="007A2BA2">
        <w:rPr>
          <w:rFonts w:asciiTheme="minorHAnsi" w:hAnsiTheme="minorHAnsi" w:cstheme="minorHAnsi"/>
          <w:sz w:val="24"/>
          <w:szCs w:val="24"/>
        </w:rPr>
        <w:t>biorstwa</w:t>
      </w:r>
      <w:r w:rsidRPr="007A2BA2">
        <w:rPr>
          <w:rFonts w:asciiTheme="minorHAnsi" w:hAnsiTheme="minorHAnsi" w:cstheme="minorHAnsi"/>
          <w:sz w:val="24"/>
          <w:szCs w:val="24"/>
        </w:rPr>
        <w:t xml:space="preserve">? </w:t>
      </w:r>
      <w:r w:rsidRPr="007A2BA2">
        <w:rPr>
          <w:rFonts w:asciiTheme="minorHAnsi" w:hAnsiTheme="minorHAnsi" w:cstheme="minorHAnsi"/>
          <w:b/>
          <w:sz w:val="24"/>
          <w:szCs w:val="24"/>
        </w:rPr>
        <w:t>TAK / NIE*</w:t>
      </w:r>
    </w:p>
    <w:p w:rsidR="000B494E" w:rsidRPr="007A2BA2" w:rsidRDefault="000B494E" w:rsidP="000B494E">
      <w:pPr>
        <w:spacing w:line="360" w:lineRule="auto"/>
        <w:ind w:left="142"/>
        <w:textAlignment w:val="top"/>
        <w:rPr>
          <w:rFonts w:asciiTheme="minorHAnsi" w:hAnsiTheme="minorHAnsi" w:cstheme="minorHAnsi"/>
          <w:sz w:val="24"/>
          <w:szCs w:val="24"/>
        </w:rPr>
      </w:pPr>
    </w:p>
    <w:p w:rsidR="00C050E2" w:rsidRPr="007A2BA2" w:rsidRDefault="00F8639C" w:rsidP="000B494E">
      <w:pPr>
        <w:spacing w:line="360" w:lineRule="auto"/>
        <w:ind w:left="142"/>
        <w:textAlignment w:val="top"/>
        <w:rPr>
          <w:rFonts w:asciiTheme="minorHAnsi" w:hAnsiTheme="minorHAnsi" w:cstheme="minorHAnsi"/>
          <w:b/>
          <w:sz w:val="24"/>
          <w:szCs w:val="24"/>
        </w:rPr>
      </w:pPr>
      <w:r w:rsidRPr="007A2BA2">
        <w:rPr>
          <w:rFonts w:asciiTheme="minorHAnsi" w:hAnsiTheme="minorHAnsi" w:cstheme="minorHAnsi"/>
          <w:sz w:val="24"/>
          <w:szCs w:val="24"/>
        </w:rPr>
        <w:t xml:space="preserve">3) </w:t>
      </w:r>
      <w:r w:rsidR="007B440A" w:rsidRPr="007A2BA2">
        <w:rPr>
          <w:rFonts w:asciiTheme="minorHAnsi" w:hAnsiTheme="minorHAnsi" w:cstheme="minorHAnsi"/>
          <w:sz w:val="24"/>
          <w:szCs w:val="24"/>
        </w:rPr>
        <w:t xml:space="preserve">jedno przedsiębiorstwo </w:t>
      </w:r>
      <w:r w:rsidR="00C050E2" w:rsidRPr="007A2BA2">
        <w:rPr>
          <w:rFonts w:asciiTheme="minorHAnsi" w:hAnsiTheme="minorHAnsi" w:cstheme="minorHAnsi"/>
          <w:sz w:val="24"/>
          <w:szCs w:val="24"/>
        </w:rPr>
        <w:t xml:space="preserve">ma prawo </w:t>
      </w:r>
      <w:r w:rsidR="007B440A" w:rsidRPr="007A2BA2">
        <w:rPr>
          <w:rFonts w:asciiTheme="minorHAnsi" w:hAnsiTheme="minorHAnsi" w:cstheme="minorHAnsi"/>
          <w:sz w:val="24"/>
          <w:szCs w:val="24"/>
        </w:rPr>
        <w:t>do wywierania</w:t>
      </w:r>
      <w:r w:rsidR="00C050E2" w:rsidRPr="007A2BA2">
        <w:rPr>
          <w:rFonts w:asciiTheme="minorHAnsi" w:hAnsiTheme="minorHAnsi" w:cstheme="minorHAnsi"/>
          <w:sz w:val="24"/>
          <w:szCs w:val="24"/>
        </w:rPr>
        <w:t xml:space="preserve"> dominu</w:t>
      </w:r>
      <w:r w:rsidR="007B440A" w:rsidRPr="007A2BA2">
        <w:rPr>
          <w:rFonts w:asciiTheme="minorHAnsi" w:hAnsiTheme="minorHAnsi" w:cstheme="minorHAnsi"/>
          <w:sz w:val="24"/>
          <w:szCs w:val="24"/>
        </w:rPr>
        <w:t>jącego</w:t>
      </w:r>
      <w:r w:rsidR="00C050E2" w:rsidRPr="007A2BA2">
        <w:rPr>
          <w:rFonts w:asciiTheme="minorHAnsi" w:hAnsiTheme="minorHAnsi" w:cstheme="minorHAnsi"/>
          <w:sz w:val="24"/>
          <w:szCs w:val="24"/>
        </w:rPr>
        <w:t xml:space="preserve"> wpływ</w:t>
      </w:r>
      <w:r w:rsidR="007B440A" w:rsidRPr="007A2BA2">
        <w:rPr>
          <w:rFonts w:asciiTheme="minorHAnsi" w:hAnsiTheme="minorHAnsi" w:cstheme="minorHAnsi"/>
          <w:sz w:val="24"/>
          <w:szCs w:val="24"/>
        </w:rPr>
        <w:t>u</w:t>
      </w:r>
      <w:r w:rsidR="00C050E2" w:rsidRPr="007A2BA2">
        <w:rPr>
          <w:rFonts w:asciiTheme="minorHAnsi" w:hAnsiTheme="minorHAnsi" w:cstheme="minorHAnsi"/>
          <w:sz w:val="24"/>
          <w:szCs w:val="24"/>
        </w:rPr>
        <w:t xml:space="preserve"> na inne przedsiębiorstwo, zgodnie z umową zawartą z tym przedsiębior</w:t>
      </w:r>
      <w:r w:rsidR="006C079B" w:rsidRPr="007A2BA2">
        <w:rPr>
          <w:rFonts w:asciiTheme="minorHAnsi" w:hAnsiTheme="minorHAnsi" w:cstheme="minorHAnsi"/>
          <w:sz w:val="24"/>
          <w:szCs w:val="24"/>
        </w:rPr>
        <w:t>stwem</w:t>
      </w:r>
      <w:r w:rsidR="00C050E2" w:rsidRPr="007A2BA2">
        <w:rPr>
          <w:rFonts w:asciiTheme="minorHAnsi" w:hAnsiTheme="minorHAnsi" w:cstheme="minorHAnsi"/>
          <w:sz w:val="24"/>
          <w:szCs w:val="24"/>
        </w:rPr>
        <w:t xml:space="preserve"> lub </w:t>
      </w:r>
      <w:r w:rsidR="007B440A" w:rsidRPr="007A2BA2">
        <w:rPr>
          <w:rFonts w:asciiTheme="minorHAnsi" w:hAnsiTheme="minorHAnsi" w:cstheme="minorHAnsi"/>
          <w:sz w:val="24"/>
          <w:szCs w:val="24"/>
        </w:rPr>
        <w:t>zgodnie postanowieniem zawartym</w:t>
      </w:r>
      <w:r w:rsidR="00C050E2" w:rsidRPr="007A2BA2">
        <w:rPr>
          <w:rFonts w:asciiTheme="minorHAnsi" w:hAnsiTheme="minorHAnsi" w:cstheme="minorHAnsi"/>
          <w:sz w:val="24"/>
          <w:szCs w:val="24"/>
        </w:rPr>
        <w:t xml:space="preserve"> w jego akcie założycielskim lub umowie spółki? </w:t>
      </w:r>
      <w:r w:rsidR="00C050E2" w:rsidRPr="007A2BA2">
        <w:rPr>
          <w:rFonts w:asciiTheme="minorHAnsi" w:hAnsiTheme="minorHAnsi" w:cstheme="minorHAnsi"/>
          <w:b/>
          <w:sz w:val="24"/>
          <w:szCs w:val="24"/>
        </w:rPr>
        <w:t>TAK / NIE*</w:t>
      </w:r>
    </w:p>
    <w:p w:rsidR="00C050E2" w:rsidRPr="007A2BA2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7A2BA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050E2" w:rsidRPr="007A2BA2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b/>
          <w:sz w:val="24"/>
          <w:szCs w:val="24"/>
        </w:rPr>
      </w:pPr>
      <w:r w:rsidRPr="007A2BA2">
        <w:rPr>
          <w:rFonts w:asciiTheme="minorHAnsi" w:hAnsiTheme="minorHAnsi" w:cstheme="minorHAnsi"/>
          <w:sz w:val="24"/>
          <w:szCs w:val="24"/>
        </w:rPr>
        <w:t xml:space="preserve">4) </w:t>
      </w:r>
      <w:r w:rsidR="007B440A" w:rsidRPr="007A2BA2">
        <w:rPr>
          <w:rFonts w:asciiTheme="minorHAnsi" w:hAnsiTheme="minorHAnsi" w:cstheme="minorHAnsi"/>
          <w:sz w:val="24"/>
          <w:szCs w:val="24"/>
        </w:rPr>
        <w:t>jedno przedsiębiorstwo, które jest udziałowcem lub członkiem innego przedsiębiorstwa, kontroluje samodzielnie, na podstawie umowy z innymi udziałowcami lub członkami tego przedsiębiorstwa, większość praw głosu akcjonariuszy lub członków w tym przedsiębiorstwie</w:t>
      </w:r>
      <w:r w:rsidRPr="007A2BA2">
        <w:rPr>
          <w:rFonts w:asciiTheme="minorHAnsi" w:hAnsiTheme="minorHAnsi" w:cstheme="minorHAnsi"/>
          <w:sz w:val="24"/>
          <w:szCs w:val="24"/>
        </w:rPr>
        <w:t xml:space="preserve">? </w:t>
      </w:r>
      <w:r w:rsidRPr="007A2BA2">
        <w:rPr>
          <w:rFonts w:asciiTheme="minorHAnsi" w:hAnsiTheme="minorHAnsi" w:cstheme="minorHAnsi"/>
          <w:b/>
          <w:sz w:val="24"/>
          <w:szCs w:val="24"/>
        </w:rPr>
        <w:t>TAK / NIE*</w:t>
      </w:r>
    </w:p>
    <w:p w:rsidR="00C050E2" w:rsidRPr="007A2BA2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7A2BA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050E2" w:rsidRPr="007A2BA2" w:rsidRDefault="007B440A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b/>
          <w:sz w:val="24"/>
          <w:szCs w:val="24"/>
        </w:rPr>
      </w:pPr>
      <w:r w:rsidRPr="007A2BA2">
        <w:rPr>
          <w:rFonts w:asciiTheme="minorHAnsi" w:hAnsiTheme="minorHAnsi" w:cstheme="minorHAnsi"/>
          <w:b/>
          <w:sz w:val="24"/>
          <w:szCs w:val="24"/>
        </w:rPr>
        <w:t>Przedsiębiorstwo pozostające w którymkolwiek z powiązań o których mowa w pkt. 1-4, za pośrednictwem co najmniej jednego innego przedsiębiorstwa również uznaje się za jedno przedsiębiorstwo.</w:t>
      </w:r>
      <w:r w:rsidR="00C050E2" w:rsidRPr="007A2BA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A2BA2">
        <w:rPr>
          <w:rFonts w:asciiTheme="minorHAnsi" w:hAnsiTheme="minorHAnsi" w:cstheme="minorHAnsi"/>
          <w:b/>
          <w:sz w:val="24"/>
          <w:szCs w:val="24"/>
        </w:rPr>
        <w:br/>
      </w:r>
    </w:p>
    <w:p w:rsidR="007B440A" w:rsidRPr="007A2BA2" w:rsidRDefault="007B440A" w:rsidP="00732A4F">
      <w:pPr>
        <w:spacing w:line="360" w:lineRule="auto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</w:p>
    <w:p w:rsidR="00C050E2" w:rsidRPr="007A2BA2" w:rsidRDefault="00C050E2" w:rsidP="007A2BA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7A2BA2">
        <w:rPr>
          <w:rFonts w:asciiTheme="minorHAnsi" w:hAnsiTheme="minorHAnsi" w:cstheme="minorHAnsi"/>
          <w:sz w:val="24"/>
          <w:szCs w:val="24"/>
        </w:rPr>
        <w:lastRenderedPageBreak/>
        <w:t xml:space="preserve">W przypadku zaznaczenia przynajmniej jednej odpowiedzi twierdzącej, należy podać: </w:t>
      </w:r>
    </w:p>
    <w:p w:rsidR="00C050E2" w:rsidRPr="007A2BA2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7A2BA2">
        <w:rPr>
          <w:rFonts w:asciiTheme="minorHAnsi" w:hAnsiTheme="minorHAnsi" w:cstheme="minorHAnsi"/>
          <w:sz w:val="24"/>
          <w:szCs w:val="24"/>
        </w:rPr>
        <w:t>a) Wartość pomocy udzielonej łącznie wszystkim powiąz</w:t>
      </w:r>
      <w:r w:rsidR="006C079B" w:rsidRPr="007A2BA2">
        <w:rPr>
          <w:rFonts w:asciiTheme="minorHAnsi" w:hAnsiTheme="minorHAnsi" w:cstheme="minorHAnsi"/>
          <w:sz w:val="24"/>
          <w:szCs w:val="24"/>
        </w:rPr>
        <w:t>anym z wnioskodawcą jednostkami gospodarczymi</w:t>
      </w:r>
      <w:r w:rsidR="00732A4F" w:rsidRPr="007A2BA2">
        <w:rPr>
          <w:rFonts w:asciiTheme="minorHAnsi" w:hAnsiTheme="minorHAnsi" w:cstheme="minorHAnsi"/>
          <w:sz w:val="24"/>
          <w:szCs w:val="24"/>
        </w:rPr>
        <w:t xml:space="preserve"> w okresie 3 minionych lat</w:t>
      </w:r>
      <w:r w:rsidRPr="007A2BA2">
        <w:rPr>
          <w:rFonts w:asciiTheme="minorHAnsi" w:hAnsiTheme="minorHAnsi" w:cstheme="minorHAnsi"/>
          <w:sz w:val="24"/>
          <w:szCs w:val="24"/>
        </w:rPr>
        <w:t>:</w:t>
      </w:r>
    </w:p>
    <w:p w:rsidR="00C050E2" w:rsidRPr="007A2BA2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7A2BA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A6314" w:rsidRPr="007A2BA2" w:rsidRDefault="00C050E2" w:rsidP="00A40CF9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7A2BA2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………………………………………………..…………………………………………………. </w:t>
      </w:r>
    </w:p>
    <w:p w:rsidR="007B440A" w:rsidRPr="007A2BA2" w:rsidRDefault="007B440A">
      <w:pPr>
        <w:suppressAutoHyphens w:val="0"/>
        <w:rPr>
          <w:rFonts w:asciiTheme="minorHAnsi" w:hAnsiTheme="minorHAnsi" w:cstheme="minorHAnsi"/>
          <w:sz w:val="24"/>
          <w:szCs w:val="24"/>
        </w:rPr>
      </w:pPr>
    </w:p>
    <w:p w:rsidR="00C050E2" w:rsidRPr="007A2BA2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7A2BA2">
        <w:rPr>
          <w:rFonts w:asciiTheme="minorHAnsi" w:hAnsiTheme="minorHAnsi" w:cstheme="minorHAnsi"/>
          <w:sz w:val="24"/>
          <w:szCs w:val="24"/>
        </w:rPr>
        <w:t>b) Numery NIP wszystkich powiązanych z wniosko</w:t>
      </w:r>
      <w:r w:rsidR="007F4BF2" w:rsidRPr="007A2BA2">
        <w:rPr>
          <w:rFonts w:asciiTheme="minorHAnsi" w:hAnsiTheme="minorHAnsi" w:cstheme="minorHAnsi"/>
          <w:sz w:val="24"/>
          <w:szCs w:val="24"/>
        </w:rPr>
        <w:t>dawcą jednostek gospodarczych</w:t>
      </w:r>
      <w:r w:rsidRPr="007A2BA2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C050E2" w:rsidRPr="007A2BA2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7A2BA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050E2" w:rsidRPr="007A2BA2" w:rsidRDefault="00C050E2" w:rsidP="007A2BA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7A2BA2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Pr="008046CE">
        <w:rPr>
          <w:rFonts w:ascii="Arial" w:hAnsi="Arial" w:cs="Arial"/>
        </w:rPr>
        <w:t xml:space="preserve"> </w:t>
      </w:r>
    </w:p>
    <w:p w:rsidR="00C050E2" w:rsidRPr="008046CE" w:rsidRDefault="00C050E2" w:rsidP="00C050E2">
      <w:pPr>
        <w:spacing w:line="360" w:lineRule="auto"/>
        <w:ind w:left="142"/>
        <w:jc w:val="both"/>
        <w:textAlignment w:val="top"/>
        <w:rPr>
          <w:rFonts w:ascii="Arial" w:hAnsi="Arial" w:cs="Arial"/>
        </w:rPr>
      </w:pPr>
      <w:r w:rsidRPr="008046CE">
        <w:rPr>
          <w:rFonts w:ascii="Arial" w:hAnsi="Arial" w:cs="Arial"/>
        </w:rPr>
        <w:t xml:space="preserve"> </w:t>
      </w:r>
    </w:p>
    <w:p w:rsidR="00C050E2" w:rsidRPr="008046CE" w:rsidRDefault="007A2BA2" w:rsidP="00C050E2">
      <w:pPr>
        <w:spacing w:line="360" w:lineRule="auto"/>
        <w:ind w:left="142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C050E2" w:rsidRPr="008046CE" w:rsidRDefault="00C050E2" w:rsidP="00C050E2">
      <w:pPr>
        <w:spacing w:line="360" w:lineRule="auto"/>
        <w:ind w:left="142"/>
        <w:jc w:val="both"/>
        <w:textAlignment w:val="top"/>
        <w:rPr>
          <w:rFonts w:ascii="Arial" w:hAnsi="Arial" w:cs="Arial"/>
        </w:rPr>
      </w:pPr>
      <w:r w:rsidRPr="008046CE">
        <w:rPr>
          <w:rFonts w:ascii="Arial" w:hAnsi="Arial" w:cs="Arial"/>
        </w:rPr>
        <w:t xml:space="preserve"> </w:t>
      </w:r>
    </w:p>
    <w:p w:rsidR="00C050E2" w:rsidRPr="008046CE" w:rsidRDefault="007A2BA2" w:rsidP="00C050E2">
      <w:pPr>
        <w:spacing w:line="360" w:lineRule="auto"/>
        <w:ind w:left="142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C050E2" w:rsidRPr="008046CE" w:rsidRDefault="00C050E2" w:rsidP="00C050E2">
      <w:pPr>
        <w:spacing w:line="360" w:lineRule="auto"/>
        <w:ind w:left="142"/>
        <w:jc w:val="both"/>
        <w:textAlignment w:val="top"/>
        <w:rPr>
          <w:rFonts w:ascii="Arial" w:hAnsi="Arial" w:cs="Arial"/>
        </w:rPr>
      </w:pPr>
      <w:r w:rsidRPr="008046CE">
        <w:rPr>
          <w:rFonts w:ascii="Arial" w:hAnsi="Arial" w:cs="Arial"/>
        </w:rPr>
        <w:t xml:space="preserve"> </w:t>
      </w:r>
    </w:p>
    <w:p w:rsidR="00C050E2" w:rsidRPr="008046CE" w:rsidRDefault="00C050E2" w:rsidP="00C050E2">
      <w:pPr>
        <w:spacing w:line="360" w:lineRule="auto"/>
        <w:ind w:left="142"/>
        <w:jc w:val="both"/>
        <w:textAlignment w:val="top"/>
        <w:rPr>
          <w:rFonts w:ascii="Arial" w:hAnsi="Arial" w:cs="Arial"/>
        </w:rPr>
      </w:pPr>
      <w:r w:rsidRPr="008046CE">
        <w:rPr>
          <w:rFonts w:ascii="Arial" w:hAnsi="Arial" w:cs="Arial"/>
        </w:rPr>
        <w:t>…………………</w:t>
      </w:r>
      <w:r w:rsidR="007A2BA2">
        <w:rPr>
          <w:rFonts w:ascii="Arial" w:hAnsi="Arial" w:cs="Arial"/>
        </w:rPr>
        <w:t>……………………….</w:t>
      </w:r>
    </w:p>
    <w:p w:rsidR="00C050E2" w:rsidRPr="005E6B24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8046CE">
        <w:rPr>
          <w:rFonts w:ascii="Arial" w:hAnsi="Arial" w:cs="Arial"/>
        </w:rPr>
        <w:t xml:space="preserve"> </w:t>
      </w:r>
    </w:p>
    <w:p w:rsidR="00C050E2" w:rsidRPr="005E6B24" w:rsidRDefault="00C050E2" w:rsidP="005E6B24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b/>
          <w:sz w:val="24"/>
          <w:szCs w:val="24"/>
        </w:rPr>
      </w:pPr>
      <w:r w:rsidRPr="005E6B24">
        <w:rPr>
          <w:rFonts w:asciiTheme="minorHAnsi" w:hAnsiTheme="minorHAnsi" w:cstheme="minorHAnsi"/>
          <w:b/>
          <w:sz w:val="24"/>
          <w:szCs w:val="24"/>
        </w:rPr>
        <w:t xml:space="preserve">2. Czy wnioskodawca w </w:t>
      </w:r>
      <w:r w:rsidR="00732A4F" w:rsidRPr="005E6B24">
        <w:rPr>
          <w:rFonts w:asciiTheme="minorHAnsi" w:hAnsiTheme="minorHAnsi" w:cstheme="minorHAnsi"/>
          <w:b/>
          <w:sz w:val="24"/>
          <w:szCs w:val="24"/>
        </w:rPr>
        <w:t>okresie minionych 3 lat</w:t>
      </w:r>
      <w:r w:rsidRPr="005E6B24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C050E2" w:rsidRPr="005E6B24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5E6B24">
        <w:rPr>
          <w:rFonts w:asciiTheme="minorHAnsi" w:hAnsiTheme="minorHAnsi" w:cstheme="minorHAnsi"/>
          <w:sz w:val="24"/>
          <w:szCs w:val="24"/>
        </w:rPr>
        <w:t xml:space="preserve">1) powstał wskutek połączenia się </w:t>
      </w:r>
      <w:r w:rsidR="00732A4F" w:rsidRPr="005E6B24">
        <w:rPr>
          <w:rFonts w:asciiTheme="minorHAnsi" w:hAnsiTheme="minorHAnsi" w:cstheme="minorHAnsi"/>
          <w:sz w:val="24"/>
          <w:szCs w:val="24"/>
        </w:rPr>
        <w:t xml:space="preserve">innych </w:t>
      </w:r>
      <w:r w:rsidRPr="005E6B24">
        <w:rPr>
          <w:rFonts w:asciiTheme="minorHAnsi" w:hAnsiTheme="minorHAnsi" w:cstheme="minorHAnsi"/>
          <w:sz w:val="24"/>
          <w:szCs w:val="24"/>
        </w:rPr>
        <w:t>przedsiębior</w:t>
      </w:r>
      <w:r w:rsidR="00732A4F" w:rsidRPr="005E6B24">
        <w:rPr>
          <w:rFonts w:asciiTheme="minorHAnsi" w:hAnsiTheme="minorHAnsi" w:cstheme="minorHAnsi"/>
          <w:sz w:val="24"/>
          <w:szCs w:val="24"/>
        </w:rPr>
        <w:t>ców</w:t>
      </w:r>
      <w:r w:rsidRPr="005E6B24">
        <w:rPr>
          <w:rFonts w:asciiTheme="minorHAnsi" w:hAnsiTheme="minorHAnsi" w:cstheme="minorHAnsi"/>
          <w:sz w:val="24"/>
          <w:szCs w:val="24"/>
        </w:rPr>
        <w:t xml:space="preserve">? </w:t>
      </w:r>
      <w:r w:rsidRPr="005E6B24">
        <w:rPr>
          <w:rFonts w:asciiTheme="minorHAnsi" w:hAnsiTheme="minorHAnsi" w:cstheme="minorHAnsi"/>
          <w:b/>
          <w:sz w:val="24"/>
          <w:szCs w:val="24"/>
        </w:rPr>
        <w:t>TAK / NIE</w:t>
      </w:r>
      <w:r w:rsidRPr="005E6B24">
        <w:rPr>
          <w:rFonts w:asciiTheme="minorHAnsi" w:hAnsiTheme="minorHAnsi" w:cstheme="minorHAnsi"/>
          <w:sz w:val="24"/>
          <w:szCs w:val="24"/>
        </w:rPr>
        <w:t>*</w:t>
      </w:r>
    </w:p>
    <w:p w:rsidR="00C050E2" w:rsidRPr="005E6B24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5E6B24">
        <w:rPr>
          <w:rFonts w:asciiTheme="minorHAnsi" w:hAnsiTheme="minorHAnsi" w:cstheme="minorHAnsi"/>
          <w:sz w:val="24"/>
          <w:szCs w:val="24"/>
        </w:rPr>
        <w:t xml:space="preserve">2) przejął </w:t>
      </w:r>
      <w:r w:rsidR="00732A4F" w:rsidRPr="005E6B24">
        <w:rPr>
          <w:rFonts w:asciiTheme="minorHAnsi" w:hAnsiTheme="minorHAnsi" w:cstheme="minorHAnsi"/>
          <w:sz w:val="24"/>
          <w:szCs w:val="24"/>
        </w:rPr>
        <w:t>innego przedsiębiorcę</w:t>
      </w:r>
      <w:r w:rsidRPr="005E6B24">
        <w:rPr>
          <w:rFonts w:asciiTheme="minorHAnsi" w:hAnsiTheme="minorHAnsi" w:cstheme="minorHAnsi"/>
          <w:sz w:val="24"/>
          <w:szCs w:val="24"/>
        </w:rPr>
        <w:t xml:space="preserve">? </w:t>
      </w:r>
      <w:r w:rsidRPr="005E6B24">
        <w:rPr>
          <w:rFonts w:asciiTheme="minorHAnsi" w:hAnsiTheme="minorHAnsi" w:cstheme="minorHAnsi"/>
          <w:b/>
          <w:sz w:val="24"/>
          <w:szCs w:val="24"/>
        </w:rPr>
        <w:t>TAK / NIE</w:t>
      </w:r>
      <w:r w:rsidRPr="005E6B24">
        <w:rPr>
          <w:rFonts w:asciiTheme="minorHAnsi" w:hAnsiTheme="minorHAnsi" w:cstheme="minorHAnsi"/>
          <w:sz w:val="24"/>
          <w:szCs w:val="24"/>
        </w:rPr>
        <w:t>*</w:t>
      </w:r>
    </w:p>
    <w:p w:rsidR="00C050E2" w:rsidRPr="005E6B24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b/>
          <w:sz w:val="24"/>
          <w:szCs w:val="24"/>
        </w:rPr>
      </w:pPr>
      <w:r w:rsidRPr="005E6B24">
        <w:rPr>
          <w:rFonts w:asciiTheme="minorHAnsi" w:hAnsiTheme="minorHAnsi" w:cstheme="minorHAnsi"/>
          <w:sz w:val="24"/>
          <w:szCs w:val="24"/>
        </w:rPr>
        <w:t>3) powstał w wyniku podziału innego przedsiębior</w:t>
      </w:r>
      <w:r w:rsidR="00732A4F" w:rsidRPr="005E6B24">
        <w:rPr>
          <w:rFonts w:asciiTheme="minorHAnsi" w:hAnsiTheme="minorHAnsi" w:cstheme="minorHAnsi"/>
          <w:sz w:val="24"/>
          <w:szCs w:val="24"/>
        </w:rPr>
        <w:t>cy</w:t>
      </w:r>
      <w:r w:rsidRPr="005E6B24">
        <w:rPr>
          <w:rFonts w:asciiTheme="minorHAnsi" w:hAnsiTheme="minorHAnsi" w:cstheme="minorHAnsi"/>
          <w:sz w:val="24"/>
          <w:szCs w:val="24"/>
        </w:rPr>
        <w:t xml:space="preserve">? </w:t>
      </w:r>
      <w:r w:rsidRPr="005E6B24">
        <w:rPr>
          <w:rFonts w:asciiTheme="minorHAnsi" w:hAnsiTheme="minorHAnsi" w:cstheme="minorHAnsi"/>
          <w:b/>
          <w:sz w:val="24"/>
          <w:szCs w:val="24"/>
        </w:rPr>
        <w:t>TAK / NIE*</w:t>
      </w:r>
    </w:p>
    <w:p w:rsidR="00732A4F" w:rsidRPr="005E6B24" w:rsidRDefault="00732A4F" w:rsidP="00732A4F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b/>
          <w:sz w:val="24"/>
          <w:szCs w:val="24"/>
        </w:rPr>
      </w:pPr>
      <w:r w:rsidRPr="005E6B24">
        <w:rPr>
          <w:rFonts w:asciiTheme="minorHAnsi" w:hAnsiTheme="minorHAnsi" w:cstheme="minorHAnsi"/>
          <w:sz w:val="24"/>
          <w:szCs w:val="24"/>
        </w:rPr>
        <w:t xml:space="preserve">4) powstał w wyniku przekształcenia przedsiębiorcy? </w:t>
      </w:r>
      <w:r w:rsidRPr="005E6B24">
        <w:rPr>
          <w:rFonts w:asciiTheme="minorHAnsi" w:hAnsiTheme="minorHAnsi" w:cstheme="minorHAnsi"/>
          <w:b/>
          <w:sz w:val="24"/>
          <w:szCs w:val="24"/>
        </w:rPr>
        <w:t>TAK / NIE*</w:t>
      </w:r>
    </w:p>
    <w:p w:rsidR="00C050E2" w:rsidRPr="005E6B24" w:rsidRDefault="00C050E2" w:rsidP="00732A4F">
      <w:pPr>
        <w:spacing w:line="360" w:lineRule="auto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</w:p>
    <w:p w:rsidR="00C050E2" w:rsidRPr="005E6B24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5E6B24">
        <w:rPr>
          <w:rFonts w:asciiTheme="minorHAnsi" w:hAnsiTheme="minorHAnsi" w:cstheme="minorHAnsi"/>
          <w:sz w:val="24"/>
          <w:szCs w:val="24"/>
        </w:rPr>
        <w:t>W przypadku zaznaczenia odpowiedzi twierdzącej w pkt 1 i 2</w:t>
      </w:r>
      <w:r w:rsidR="00732A4F" w:rsidRPr="005E6B24">
        <w:rPr>
          <w:rFonts w:asciiTheme="minorHAnsi" w:hAnsiTheme="minorHAnsi" w:cstheme="minorHAnsi"/>
          <w:sz w:val="24"/>
          <w:szCs w:val="24"/>
        </w:rPr>
        <w:t xml:space="preserve"> lub 4</w:t>
      </w:r>
      <w:r w:rsidRPr="005E6B24">
        <w:rPr>
          <w:rFonts w:asciiTheme="minorHAnsi" w:hAnsiTheme="minorHAnsi" w:cstheme="minorHAnsi"/>
          <w:sz w:val="24"/>
          <w:szCs w:val="24"/>
        </w:rPr>
        <w:t xml:space="preserve">, należy podać: </w:t>
      </w:r>
    </w:p>
    <w:p w:rsidR="00732A4F" w:rsidRPr="005E6B24" w:rsidRDefault="00732A4F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</w:p>
    <w:p w:rsidR="00C050E2" w:rsidRPr="005E6B24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5E6B24">
        <w:rPr>
          <w:rFonts w:asciiTheme="minorHAnsi" w:hAnsiTheme="minorHAnsi" w:cstheme="minorHAnsi"/>
          <w:sz w:val="24"/>
          <w:szCs w:val="24"/>
        </w:rPr>
        <w:t xml:space="preserve">a) łączną wartość udzielonej pomocy de minimis </w:t>
      </w:r>
      <w:r w:rsidR="00732A4F" w:rsidRPr="005E6B24">
        <w:rPr>
          <w:rFonts w:asciiTheme="minorHAnsi" w:hAnsiTheme="minorHAnsi" w:cstheme="minorHAnsi"/>
          <w:sz w:val="24"/>
          <w:szCs w:val="24"/>
        </w:rPr>
        <w:t xml:space="preserve">w okresie minionych 3 lat </w:t>
      </w:r>
      <w:r w:rsidRPr="005E6B24">
        <w:rPr>
          <w:rFonts w:asciiTheme="minorHAnsi" w:hAnsiTheme="minorHAnsi" w:cstheme="minorHAnsi"/>
          <w:sz w:val="24"/>
          <w:szCs w:val="24"/>
        </w:rPr>
        <w:t>wszystki</w:t>
      </w:r>
      <w:r w:rsidR="00732A4F" w:rsidRPr="005E6B24">
        <w:rPr>
          <w:rFonts w:asciiTheme="minorHAnsi" w:hAnsiTheme="minorHAnsi" w:cstheme="minorHAnsi"/>
          <w:sz w:val="24"/>
          <w:szCs w:val="24"/>
        </w:rPr>
        <w:t>m</w:t>
      </w:r>
      <w:r w:rsidRPr="005E6B24">
        <w:rPr>
          <w:rFonts w:asciiTheme="minorHAnsi" w:hAnsiTheme="minorHAnsi" w:cstheme="minorHAnsi"/>
          <w:sz w:val="24"/>
          <w:szCs w:val="24"/>
        </w:rPr>
        <w:t xml:space="preserve"> połączony</w:t>
      </w:r>
      <w:r w:rsidR="00732A4F" w:rsidRPr="005E6B24">
        <w:rPr>
          <w:rFonts w:asciiTheme="minorHAnsi" w:hAnsiTheme="minorHAnsi" w:cstheme="minorHAnsi"/>
          <w:sz w:val="24"/>
          <w:szCs w:val="24"/>
        </w:rPr>
        <w:t xml:space="preserve">m, </w:t>
      </w:r>
      <w:r w:rsidRPr="005E6B24">
        <w:rPr>
          <w:rFonts w:asciiTheme="minorHAnsi" w:hAnsiTheme="minorHAnsi" w:cstheme="minorHAnsi"/>
          <w:sz w:val="24"/>
          <w:szCs w:val="24"/>
        </w:rPr>
        <w:t>przejęty</w:t>
      </w:r>
      <w:r w:rsidR="00732A4F" w:rsidRPr="005E6B24">
        <w:rPr>
          <w:rFonts w:asciiTheme="minorHAnsi" w:hAnsiTheme="minorHAnsi" w:cstheme="minorHAnsi"/>
          <w:sz w:val="24"/>
          <w:szCs w:val="24"/>
        </w:rPr>
        <w:t>m lub przekształconym</w:t>
      </w:r>
      <w:r w:rsidR="00F1454E" w:rsidRPr="005E6B24">
        <w:rPr>
          <w:rFonts w:asciiTheme="minorHAnsi" w:hAnsiTheme="minorHAnsi" w:cstheme="minorHAnsi"/>
          <w:sz w:val="24"/>
          <w:szCs w:val="24"/>
        </w:rPr>
        <w:t xml:space="preserve"> </w:t>
      </w:r>
      <w:r w:rsidRPr="005E6B24">
        <w:rPr>
          <w:rFonts w:asciiTheme="minorHAnsi" w:hAnsiTheme="minorHAnsi" w:cstheme="minorHAnsi"/>
          <w:sz w:val="24"/>
          <w:szCs w:val="24"/>
        </w:rPr>
        <w:t>przedsiębior</w:t>
      </w:r>
      <w:r w:rsidR="00732A4F" w:rsidRPr="005E6B24">
        <w:rPr>
          <w:rFonts w:asciiTheme="minorHAnsi" w:hAnsiTheme="minorHAnsi" w:cstheme="minorHAnsi"/>
          <w:sz w:val="24"/>
          <w:szCs w:val="24"/>
        </w:rPr>
        <w:t>com</w:t>
      </w:r>
      <w:r w:rsidRPr="005E6B24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C050E2" w:rsidRPr="005E6B24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5E6B2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050E2" w:rsidRPr="005E6B24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5E6B24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 </w:t>
      </w:r>
    </w:p>
    <w:p w:rsidR="00C050E2" w:rsidRPr="005E6B24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5E6B2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050E2" w:rsidRPr="005E6B24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5E6B24">
        <w:rPr>
          <w:rFonts w:asciiTheme="minorHAnsi" w:hAnsiTheme="minorHAnsi" w:cstheme="minorHAnsi"/>
          <w:sz w:val="24"/>
          <w:szCs w:val="24"/>
        </w:rPr>
        <w:t xml:space="preserve">b) </w:t>
      </w:r>
      <w:r w:rsidR="00732A4F" w:rsidRPr="005E6B24">
        <w:rPr>
          <w:rFonts w:asciiTheme="minorHAnsi" w:hAnsiTheme="minorHAnsi" w:cstheme="minorHAnsi"/>
          <w:sz w:val="24"/>
          <w:szCs w:val="24"/>
        </w:rPr>
        <w:t>identyfikator podatkowy NIP wszystkich połączonych,</w:t>
      </w:r>
      <w:r w:rsidRPr="005E6B24">
        <w:rPr>
          <w:rFonts w:asciiTheme="minorHAnsi" w:hAnsiTheme="minorHAnsi" w:cstheme="minorHAnsi"/>
          <w:sz w:val="24"/>
          <w:szCs w:val="24"/>
        </w:rPr>
        <w:t xml:space="preserve"> przejętych</w:t>
      </w:r>
      <w:r w:rsidR="00732A4F" w:rsidRPr="005E6B24">
        <w:rPr>
          <w:rFonts w:asciiTheme="minorHAnsi" w:hAnsiTheme="minorHAnsi" w:cstheme="minorHAnsi"/>
          <w:sz w:val="24"/>
          <w:szCs w:val="24"/>
        </w:rPr>
        <w:t xml:space="preserve"> lub przekształconych</w:t>
      </w:r>
      <w:r w:rsidRPr="005E6B24">
        <w:rPr>
          <w:rFonts w:asciiTheme="minorHAnsi" w:hAnsiTheme="minorHAnsi" w:cstheme="minorHAnsi"/>
          <w:sz w:val="24"/>
          <w:szCs w:val="24"/>
        </w:rPr>
        <w:t xml:space="preserve"> przedsiębior</w:t>
      </w:r>
      <w:r w:rsidR="00732A4F" w:rsidRPr="005E6B24">
        <w:rPr>
          <w:rFonts w:asciiTheme="minorHAnsi" w:hAnsiTheme="minorHAnsi" w:cstheme="minorHAnsi"/>
          <w:sz w:val="24"/>
          <w:szCs w:val="24"/>
        </w:rPr>
        <w:t>ców</w:t>
      </w:r>
      <w:r w:rsidRPr="005E6B24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C050E2" w:rsidRPr="005E6B24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5E6B2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521E0" w:rsidRPr="005E6B24" w:rsidRDefault="005E6B24" w:rsidP="005E6B24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</w:t>
      </w:r>
      <w:r w:rsidR="00C050E2" w:rsidRPr="005E6B24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……….</w:t>
      </w:r>
      <w:r w:rsidR="00C050E2" w:rsidRPr="005E6B24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C050E2" w:rsidRPr="00373353" w:rsidRDefault="00C050E2" w:rsidP="00373353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373353">
        <w:rPr>
          <w:rFonts w:asciiTheme="minorHAnsi" w:hAnsiTheme="minorHAnsi" w:cstheme="minorHAnsi"/>
          <w:sz w:val="24"/>
          <w:szCs w:val="24"/>
        </w:rPr>
        <w:lastRenderedPageBreak/>
        <w:t xml:space="preserve">W przypadku zaznaczenia odpowiedzi twierdzącej w pkt 3, należy podać: </w:t>
      </w:r>
    </w:p>
    <w:p w:rsidR="00C050E2" w:rsidRPr="00373353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373353">
        <w:rPr>
          <w:rFonts w:asciiTheme="minorHAnsi" w:hAnsiTheme="minorHAnsi" w:cstheme="minorHAnsi"/>
          <w:sz w:val="24"/>
          <w:szCs w:val="24"/>
        </w:rPr>
        <w:t xml:space="preserve">a) </w:t>
      </w:r>
      <w:r w:rsidR="00A45A87" w:rsidRPr="00373353">
        <w:rPr>
          <w:rFonts w:asciiTheme="minorHAnsi" w:hAnsiTheme="minorHAnsi" w:cstheme="minorHAnsi"/>
          <w:sz w:val="24"/>
          <w:szCs w:val="24"/>
        </w:rPr>
        <w:t xml:space="preserve">łączną </w:t>
      </w:r>
      <w:r w:rsidRPr="00373353">
        <w:rPr>
          <w:rFonts w:asciiTheme="minorHAnsi" w:hAnsiTheme="minorHAnsi" w:cstheme="minorHAnsi"/>
          <w:sz w:val="24"/>
          <w:szCs w:val="24"/>
        </w:rPr>
        <w:t xml:space="preserve">wartość pomocy de minimis udzielonej </w:t>
      </w:r>
      <w:r w:rsidR="00A45A87" w:rsidRPr="00373353">
        <w:rPr>
          <w:rFonts w:asciiTheme="minorHAnsi" w:hAnsiTheme="minorHAnsi" w:cstheme="minorHAnsi"/>
          <w:sz w:val="24"/>
          <w:szCs w:val="24"/>
        </w:rPr>
        <w:t xml:space="preserve">w okresie minionych 3 lat </w:t>
      </w:r>
      <w:r w:rsidRPr="00373353">
        <w:rPr>
          <w:rFonts w:asciiTheme="minorHAnsi" w:hAnsiTheme="minorHAnsi" w:cstheme="minorHAnsi"/>
          <w:sz w:val="24"/>
          <w:szCs w:val="24"/>
        </w:rPr>
        <w:t>przedsiębio</w:t>
      </w:r>
      <w:r w:rsidR="00A45A87" w:rsidRPr="00373353">
        <w:rPr>
          <w:rFonts w:asciiTheme="minorHAnsi" w:hAnsiTheme="minorHAnsi" w:cstheme="minorHAnsi"/>
          <w:sz w:val="24"/>
          <w:szCs w:val="24"/>
        </w:rPr>
        <w:t>rcy</w:t>
      </w:r>
      <w:r w:rsidRPr="00373353">
        <w:rPr>
          <w:rFonts w:asciiTheme="minorHAnsi" w:hAnsiTheme="minorHAnsi" w:cstheme="minorHAnsi"/>
          <w:sz w:val="24"/>
          <w:szCs w:val="24"/>
        </w:rPr>
        <w:t xml:space="preserve"> istniejącemu przed podziałem w odniesieniu do działalności przejmowanej przez wnioskodawcę: </w:t>
      </w:r>
    </w:p>
    <w:p w:rsidR="00C050E2" w:rsidRPr="00373353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37335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050E2" w:rsidRPr="00373353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37335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 </w:t>
      </w:r>
    </w:p>
    <w:p w:rsidR="00C050E2" w:rsidRPr="00373353" w:rsidRDefault="00C050E2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373353">
        <w:rPr>
          <w:rFonts w:asciiTheme="minorHAnsi" w:hAnsiTheme="minorHAnsi" w:cstheme="minorHAnsi"/>
          <w:sz w:val="24"/>
          <w:szCs w:val="24"/>
        </w:rPr>
        <w:t xml:space="preserve">b) </w:t>
      </w:r>
      <w:r w:rsidR="00732A4F" w:rsidRPr="00373353">
        <w:rPr>
          <w:rFonts w:asciiTheme="minorHAnsi" w:hAnsiTheme="minorHAnsi" w:cstheme="minorHAnsi"/>
          <w:sz w:val="24"/>
          <w:szCs w:val="24"/>
        </w:rPr>
        <w:t xml:space="preserve">identyfikator podatkowy </w:t>
      </w:r>
      <w:r w:rsidRPr="00373353">
        <w:rPr>
          <w:rFonts w:asciiTheme="minorHAnsi" w:hAnsiTheme="minorHAnsi" w:cstheme="minorHAnsi"/>
          <w:sz w:val="24"/>
          <w:szCs w:val="24"/>
        </w:rPr>
        <w:t>NIP przedsiębior</w:t>
      </w:r>
      <w:r w:rsidR="00A45A87" w:rsidRPr="00373353">
        <w:rPr>
          <w:rFonts w:asciiTheme="minorHAnsi" w:hAnsiTheme="minorHAnsi" w:cstheme="minorHAnsi"/>
          <w:sz w:val="24"/>
          <w:szCs w:val="24"/>
        </w:rPr>
        <w:t>cy przed podziałem lub przekształceniem</w:t>
      </w:r>
      <w:r w:rsidRPr="0037335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2A6314" w:rsidRPr="00373353" w:rsidRDefault="002A6314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</w:p>
    <w:p w:rsidR="00C050E2" w:rsidRPr="00373353" w:rsidRDefault="00C050E2" w:rsidP="00373353">
      <w:pPr>
        <w:spacing w:line="48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37335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 </w:t>
      </w:r>
    </w:p>
    <w:p w:rsidR="00C050E2" w:rsidRPr="00373353" w:rsidRDefault="00D572F6" w:rsidP="00C050E2">
      <w:pPr>
        <w:spacing w:line="360" w:lineRule="auto"/>
        <w:ind w:left="14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373353">
        <w:rPr>
          <w:rFonts w:asciiTheme="minorHAnsi" w:hAnsiTheme="minorHAnsi" w:cstheme="minorHAnsi"/>
          <w:sz w:val="24"/>
          <w:szCs w:val="24"/>
        </w:rPr>
        <w:t>Jeśli nie jest możliwe ustalenie, jaka część pomocy de minimis uzyskanej przez przedsiębiorcę przed podziałem przeznaczona była na działalność przejętą przez podmiot, należy podać:</w:t>
      </w:r>
    </w:p>
    <w:p w:rsidR="00D572F6" w:rsidRPr="00373353" w:rsidRDefault="00D572F6" w:rsidP="00D572F6">
      <w:pPr>
        <w:pStyle w:val="Akapitzlist"/>
        <w:numPr>
          <w:ilvl w:val="0"/>
          <w:numId w:val="28"/>
        </w:numPr>
        <w:spacing w:line="360" w:lineRule="auto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373353">
        <w:rPr>
          <w:rFonts w:asciiTheme="minorHAnsi" w:hAnsiTheme="minorHAnsi" w:cstheme="minorHAnsi"/>
          <w:sz w:val="24"/>
          <w:szCs w:val="24"/>
        </w:rPr>
        <w:t>Łączną wartość pomocy de mimnimis udzielonej w okresie minionych 3 lat przedsiębiorcy przed podziałem:</w:t>
      </w:r>
    </w:p>
    <w:p w:rsidR="00D572F6" w:rsidRPr="00373353" w:rsidRDefault="00D572F6" w:rsidP="00D572F6">
      <w:pPr>
        <w:spacing w:line="360" w:lineRule="auto"/>
        <w:ind w:left="50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373353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:rsidR="00D572F6" w:rsidRPr="00373353" w:rsidRDefault="00D572F6" w:rsidP="00D572F6">
      <w:pPr>
        <w:spacing w:line="360" w:lineRule="auto"/>
        <w:ind w:left="50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</w:p>
    <w:p w:rsidR="00D572F6" w:rsidRPr="00373353" w:rsidRDefault="00D572F6" w:rsidP="00D572F6">
      <w:pPr>
        <w:pStyle w:val="Akapitzlist"/>
        <w:numPr>
          <w:ilvl w:val="0"/>
          <w:numId w:val="28"/>
        </w:numPr>
        <w:spacing w:line="360" w:lineRule="auto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373353">
        <w:rPr>
          <w:rFonts w:asciiTheme="minorHAnsi" w:hAnsiTheme="minorHAnsi" w:cstheme="minorHAnsi"/>
          <w:sz w:val="24"/>
          <w:szCs w:val="24"/>
        </w:rPr>
        <w:t>Wartość kapitału przedsiębiorcy przed podziałem (w PLN)</w:t>
      </w:r>
    </w:p>
    <w:p w:rsidR="00D572F6" w:rsidRPr="00373353" w:rsidRDefault="00D572F6" w:rsidP="00D572F6">
      <w:pPr>
        <w:pStyle w:val="Akapitzlist"/>
        <w:spacing w:line="360" w:lineRule="auto"/>
        <w:ind w:left="50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373353">
        <w:rPr>
          <w:rFonts w:asciiTheme="minorHAnsi" w:hAnsiTheme="minorHAnsi" w:cstheme="minorHAnsi"/>
          <w:sz w:val="24"/>
          <w:szCs w:val="24"/>
        </w:rPr>
        <w:t>………………………………………………………...</w:t>
      </w:r>
    </w:p>
    <w:p w:rsidR="00D572F6" w:rsidRPr="00373353" w:rsidRDefault="00D572F6" w:rsidP="00D572F6">
      <w:pPr>
        <w:pStyle w:val="Akapitzlist"/>
        <w:spacing w:line="360" w:lineRule="auto"/>
        <w:ind w:left="502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</w:p>
    <w:p w:rsidR="00D572F6" w:rsidRPr="00373353" w:rsidRDefault="00C118B3" w:rsidP="00D572F6">
      <w:pPr>
        <w:pStyle w:val="Akapitzlist"/>
        <w:numPr>
          <w:ilvl w:val="0"/>
          <w:numId w:val="28"/>
        </w:numPr>
        <w:spacing w:line="360" w:lineRule="auto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  <w:r w:rsidRPr="00373353">
        <w:rPr>
          <w:rFonts w:asciiTheme="minorHAnsi" w:hAnsiTheme="minorHAnsi" w:cstheme="minorHAnsi"/>
          <w:sz w:val="24"/>
          <w:szCs w:val="24"/>
        </w:rPr>
        <w:t>Wartość kapitału podmiotu na moment podziału (w PLN)</w:t>
      </w:r>
      <w:r w:rsidR="00373353" w:rsidRPr="00373353">
        <w:rPr>
          <w:rFonts w:asciiTheme="minorHAnsi" w:hAnsiTheme="minorHAnsi" w:cstheme="minorHAnsi"/>
          <w:sz w:val="24"/>
          <w:szCs w:val="24"/>
        </w:rPr>
        <w:br/>
        <w:t>………………………………………………………….</w:t>
      </w:r>
    </w:p>
    <w:p w:rsidR="00590448" w:rsidRPr="00373353" w:rsidRDefault="00590448" w:rsidP="00590448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90448" w:rsidRPr="00373353" w:rsidRDefault="00590448" w:rsidP="00590448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73353">
        <w:rPr>
          <w:rFonts w:asciiTheme="minorHAnsi" w:hAnsiTheme="minorHAnsi" w:cstheme="minorHAnsi"/>
          <w:sz w:val="24"/>
          <w:szCs w:val="24"/>
        </w:rPr>
        <w:t>* Niepotrzebne skreślić</w:t>
      </w:r>
    </w:p>
    <w:p w:rsidR="00C050E2" w:rsidRPr="00373353" w:rsidRDefault="00C050E2" w:rsidP="00C050E2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22717" w:rsidRPr="00373353" w:rsidRDefault="00A22717" w:rsidP="00A227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73353">
        <w:rPr>
          <w:rFonts w:asciiTheme="minorHAnsi" w:hAnsiTheme="minorHAnsi" w:cstheme="minorHAnsi"/>
          <w:b/>
          <w:sz w:val="24"/>
          <w:szCs w:val="24"/>
        </w:rPr>
        <w:t>Powyższe oświadczenie jest prawdziwe i zgodne ze stanem faktycznym.</w:t>
      </w:r>
    </w:p>
    <w:p w:rsidR="00A22717" w:rsidRPr="00373353" w:rsidRDefault="00A22717" w:rsidP="00A22717">
      <w:p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A22717" w:rsidRPr="00373353" w:rsidRDefault="00A22717" w:rsidP="00A22717">
      <w:pPr>
        <w:tabs>
          <w:tab w:val="left" w:pos="491"/>
          <w:tab w:val="left" w:pos="709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373353">
        <w:rPr>
          <w:rFonts w:asciiTheme="minorHAnsi" w:hAnsiTheme="minorHAnsi" w:cstheme="minorHAnsi"/>
          <w:b/>
          <w:sz w:val="24"/>
          <w:szCs w:val="24"/>
        </w:rPr>
        <w:t>Jestem świadomy/a odpowiedzialności karnej za złożenie fałszywego oświadczenia wynikającego z art. 233  § 1 i 6 ustawy z dnia 6 czerwca 1997 r. – Kodeks karny</w:t>
      </w:r>
    </w:p>
    <w:p w:rsidR="00A22717" w:rsidRPr="00373353" w:rsidRDefault="00A22717" w:rsidP="00A22717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22717" w:rsidRPr="00373353" w:rsidRDefault="00A22717" w:rsidP="00C050E2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22717" w:rsidRPr="00373353" w:rsidRDefault="00A22717" w:rsidP="00C050E2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50E2" w:rsidRPr="00373353" w:rsidRDefault="00C050E2" w:rsidP="00C050E2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73353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373353">
        <w:rPr>
          <w:rFonts w:asciiTheme="minorHAnsi" w:hAnsiTheme="minorHAnsi" w:cstheme="minorHAnsi"/>
          <w:sz w:val="24"/>
          <w:szCs w:val="24"/>
        </w:rPr>
        <w:tab/>
      </w:r>
      <w:r w:rsidRPr="00373353">
        <w:rPr>
          <w:rFonts w:asciiTheme="minorHAnsi" w:hAnsiTheme="minorHAnsi" w:cstheme="minorHAnsi"/>
          <w:sz w:val="24"/>
          <w:szCs w:val="24"/>
        </w:rPr>
        <w:tab/>
      </w:r>
      <w:r w:rsidRPr="00373353">
        <w:rPr>
          <w:rFonts w:asciiTheme="minorHAnsi" w:hAnsiTheme="minorHAnsi" w:cstheme="minorHAnsi"/>
          <w:sz w:val="24"/>
          <w:szCs w:val="24"/>
        </w:rPr>
        <w:tab/>
      </w:r>
      <w:r w:rsidRPr="00373353">
        <w:rPr>
          <w:rFonts w:asciiTheme="minorHAnsi" w:hAnsiTheme="minorHAnsi" w:cstheme="minorHAnsi"/>
          <w:sz w:val="24"/>
          <w:szCs w:val="24"/>
        </w:rPr>
        <w:tab/>
      </w:r>
      <w:r w:rsidRPr="00373353">
        <w:rPr>
          <w:rFonts w:asciiTheme="minorHAnsi" w:hAnsiTheme="minorHAnsi" w:cstheme="minorHAnsi"/>
          <w:sz w:val="24"/>
          <w:szCs w:val="24"/>
        </w:rPr>
        <w:tab/>
      </w:r>
      <w:r w:rsidRPr="00373353">
        <w:rPr>
          <w:rFonts w:asciiTheme="minorHAnsi" w:hAnsiTheme="minorHAnsi" w:cstheme="minorHAnsi"/>
          <w:sz w:val="24"/>
          <w:szCs w:val="24"/>
        </w:rPr>
        <w:tab/>
        <w:t>…………………………………………..</w:t>
      </w:r>
    </w:p>
    <w:p w:rsidR="00530E5D" w:rsidRPr="00373353" w:rsidRDefault="00373353" w:rsidP="000B494E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050E2" w:rsidRPr="00373353">
        <w:rPr>
          <w:rFonts w:asciiTheme="minorHAnsi" w:hAnsiTheme="minorHAnsi" w:cstheme="minorHAnsi"/>
          <w:i/>
          <w:sz w:val="24"/>
          <w:szCs w:val="24"/>
        </w:rPr>
        <w:t xml:space="preserve"> (miejscowość i data)</w:t>
      </w:r>
      <w:r w:rsidR="00C050E2" w:rsidRPr="00373353">
        <w:rPr>
          <w:rFonts w:asciiTheme="minorHAnsi" w:hAnsiTheme="minorHAnsi" w:cstheme="minorHAnsi"/>
          <w:i/>
          <w:sz w:val="24"/>
          <w:szCs w:val="24"/>
        </w:rPr>
        <w:tab/>
      </w:r>
      <w:r w:rsidR="00C050E2" w:rsidRPr="00373353"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="00C050E2" w:rsidRPr="00373353">
        <w:rPr>
          <w:rFonts w:asciiTheme="minorHAnsi" w:hAnsiTheme="minorHAnsi" w:cstheme="minorHAnsi"/>
          <w:i/>
          <w:sz w:val="24"/>
          <w:szCs w:val="24"/>
        </w:rPr>
        <w:t xml:space="preserve"> (pieczęć i podpis wnioskodawcy)</w:t>
      </w:r>
    </w:p>
    <w:p w:rsidR="00530E5D" w:rsidRPr="005E6B24" w:rsidRDefault="00530E5D" w:rsidP="000B494E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BE285E" w:rsidRDefault="00BE285E" w:rsidP="00530E5D">
      <w:pPr>
        <w:spacing w:line="276" w:lineRule="auto"/>
        <w:jc w:val="both"/>
        <w:rPr>
          <w:rFonts w:cstheme="minorHAnsi"/>
          <w:i/>
        </w:rPr>
      </w:pPr>
    </w:p>
    <w:p w:rsidR="00530E5D" w:rsidRPr="000304FC" w:rsidRDefault="00530E5D" w:rsidP="00530E5D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lastRenderedPageBreak/>
        <w:t xml:space="preserve">Zgodnie z art. 13 ust. 1 Ogólnego Rozporządzenia o Ochronie Danych (RODO) informujemy, że: </w:t>
      </w:r>
    </w:p>
    <w:p w:rsidR="00530E5D" w:rsidRPr="000304FC" w:rsidRDefault="00530E5D" w:rsidP="00530E5D">
      <w:pPr>
        <w:pStyle w:val="Akapitzlist"/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administratorem Państwa danych osobowych jest Powiatowy Urząd Pracy w Makowie Mazowieckim, adres: ul. Przasnyska 77B, 06-200 Maków Mazowiecki;</w:t>
      </w:r>
    </w:p>
    <w:p w:rsidR="00530E5D" w:rsidRPr="000304FC" w:rsidRDefault="00530E5D" w:rsidP="00530E5D">
      <w:pPr>
        <w:pStyle w:val="Akapitzlist"/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r w:rsidRPr="000304FC">
        <w:rPr>
          <w:rStyle w:val="Pogrubienie"/>
          <w:rFonts w:asciiTheme="minorHAnsi" w:hAnsiTheme="minorHAnsi" w:cstheme="minorHAnsi"/>
          <w:i/>
          <w:sz w:val="24"/>
          <w:szCs w:val="24"/>
        </w:rPr>
        <w:t>iod@makowmazowiecki.praca.gov.pl</w:t>
      </w:r>
      <w:r w:rsidRPr="000304FC">
        <w:rPr>
          <w:rFonts w:asciiTheme="minorHAnsi" w:hAnsiTheme="minorHAnsi" w:cstheme="minorHAnsi"/>
          <w:sz w:val="24"/>
          <w:szCs w:val="24"/>
        </w:rPr>
        <w:t>;</w:t>
      </w:r>
    </w:p>
    <w:p w:rsidR="00530E5D" w:rsidRPr="000304FC" w:rsidRDefault="00530E5D" w:rsidP="00530E5D">
      <w:pPr>
        <w:pStyle w:val="Akapitzlist"/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administrator będzie przetwarzał Państwa dane osobowe na podstawie art. 6 ust. 1 lit. c) RODO, tj. w celu wypełnienia obowiązku prawnego ciążącego na administratorze, co wynika z ustawy z dnia 5 czerwca 1998 r. o samorządzie powiatowym oraz m.in. z ustawy z dnia 20 kwietnia 2004 r. o promocji zatrudnienia i instytucjach rynku pracy, z ustawy z dnia 27 sierpnia 1997 r. o rehabilitacji zawodowej i społecznej oraz zatrudnianiu osób niepełnosprawnych;</w:t>
      </w:r>
    </w:p>
    <w:p w:rsidR="00530E5D" w:rsidRPr="000304FC" w:rsidRDefault="00530E5D" w:rsidP="00530E5D">
      <w:pPr>
        <w:pStyle w:val="Akapitzlist"/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audytorem)</w:t>
      </w:r>
      <w:r w:rsidRPr="000304FC">
        <w:rPr>
          <w:rFonts w:asciiTheme="minorHAnsi" w:hAnsiTheme="minorHAnsi" w:cstheme="minorHAnsi"/>
          <w:sz w:val="24"/>
          <w:szCs w:val="24"/>
        </w:rPr>
        <w:t>;</w:t>
      </w:r>
    </w:p>
    <w:p w:rsidR="00530E5D" w:rsidRPr="000304FC" w:rsidRDefault="00530E5D" w:rsidP="00530E5D">
      <w:pPr>
        <w:pStyle w:val="Akapitzlist"/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administrator nie zamierza przekazywać Państwa danych osobowych do państwa trzeciego lub organizacji międzynarodowej;</w:t>
      </w:r>
    </w:p>
    <w:p w:rsidR="00530E5D" w:rsidRPr="000304FC" w:rsidRDefault="00530E5D" w:rsidP="00530E5D">
      <w:pPr>
        <w:pStyle w:val="Akapitzlist"/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mają Państwo prawo uzyskać kopię swoich danych osobowych w siedzibie administratora.</w:t>
      </w:r>
    </w:p>
    <w:p w:rsidR="00530E5D" w:rsidRPr="000304FC" w:rsidRDefault="00530E5D" w:rsidP="00530E5D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Dodatkowo zgodnie z art. 13 ust. 2 RODO informujemy, że:</w:t>
      </w:r>
    </w:p>
    <w:p w:rsidR="00530E5D" w:rsidRPr="000304FC" w:rsidRDefault="00530E5D" w:rsidP="00530E5D">
      <w:pPr>
        <w:pStyle w:val="Akapitzlist"/>
        <w:numPr>
          <w:ilvl w:val="0"/>
          <w:numId w:val="26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Państwa dane osobowe będą przechowywane przez okres wynikający z przepisów prawa, tj. z ustawy z dnia 14 lipca 1983 r. o narodowym zasobie archiwalnym i archiwach oraz z Rozporządzenia Prezesa Rady Ministrów z dnia 7 grudnia 1999 r.</w:t>
      </w:r>
      <w:r w:rsidRPr="000304FC">
        <w:rPr>
          <w:rFonts w:asciiTheme="minorHAnsi" w:eastAsia="Calibri" w:hAnsiTheme="minorHAnsi" w:cstheme="minorHAnsi"/>
          <w:i/>
          <w:sz w:val="24"/>
          <w:szCs w:val="24"/>
          <w:lang w:eastAsia="pl-PL"/>
        </w:rPr>
        <w:t>;</w:t>
      </w:r>
    </w:p>
    <w:p w:rsidR="00530E5D" w:rsidRPr="000304FC" w:rsidRDefault="00530E5D" w:rsidP="00530E5D">
      <w:pPr>
        <w:pStyle w:val="Akapitzlist"/>
        <w:numPr>
          <w:ilvl w:val="0"/>
          <w:numId w:val="26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0304FC">
        <w:rPr>
          <w:rFonts w:asciiTheme="minorHAnsi" w:hAnsiTheme="minorHAnsi" w:cstheme="minorHAnsi"/>
          <w:sz w:val="24"/>
          <w:szCs w:val="24"/>
        </w:rPr>
        <w:t xml:space="preserve"> </w:t>
      </w:r>
      <w:r w:rsidRPr="000304FC">
        <w:rPr>
          <w:rFonts w:asciiTheme="minorHAnsi" w:hAnsiTheme="minorHAnsi" w:cstheme="minorHAnsi"/>
          <w:i/>
          <w:sz w:val="24"/>
          <w:szCs w:val="24"/>
        </w:rPr>
        <w:t>oraz prawo do wniesienia skargi do organu nadzorczego</w:t>
      </w:r>
      <w:r w:rsidRPr="000304FC">
        <w:rPr>
          <w:rFonts w:asciiTheme="minorHAnsi" w:hAnsiTheme="minorHAnsi" w:cstheme="minorHAnsi"/>
          <w:sz w:val="24"/>
          <w:szCs w:val="24"/>
        </w:rPr>
        <w:t>;</w:t>
      </w:r>
    </w:p>
    <w:p w:rsidR="00530E5D" w:rsidRPr="000304FC" w:rsidRDefault="00530E5D" w:rsidP="00530E5D">
      <w:pPr>
        <w:pStyle w:val="Akapitzlist"/>
        <w:numPr>
          <w:ilvl w:val="0"/>
          <w:numId w:val="26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:rsidR="00530E5D" w:rsidRPr="000304FC" w:rsidRDefault="00530E5D" w:rsidP="00530E5D">
      <w:pPr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administrator nie podejmuje decyzji w sposób zautomatyzowany w oparciu o Państwa dane osobowe.</w:t>
      </w:r>
    </w:p>
    <w:p w:rsidR="00530E5D" w:rsidRPr="000304FC" w:rsidRDefault="00530E5D" w:rsidP="00530E5D">
      <w:pPr>
        <w:rPr>
          <w:rFonts w:asciiTheme="minorHAnsi" w:hAnsiTheme="minorHAnsi" w:cstheme="minorHAnsi"/>
          <w:i/>
          <w:sz w:val="24"/>
          <w:szCs w:val="24"/>
        </w:rPr>
      </w:pPr>
    </w:p>
    <w:p w:rsidR="00530E5D" w:rsidRPr="000304FC" w:rsidRDefault="00530E5D" w:rsidP="00530E5D">
      <w:pPr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 xml:space="preserve">Zapoznałem się z powyższym </w:t>
      </w:r>
    </w:p>
    <w:p w:rsidR="0045562A" w:rsidRPr="000304FC" w:rsidRDefault="0045562A" w:rsidP="00530E5D">
      <w:pPr>
        <w:rPr>
          <w:rFonts w:asciiTheme="minorHAnsi" w:hAnsiTheme="minorHAnsi" w:cstheme="minorHAnsi"/>
          <w:i/>
          <w:sz w:val="24"/>
          <w:szCs w:val="24"/>
        </w:rPr>
      </w:pPr>
    </w:p>
    <w:p w:rsidR="0045562A" w:rsidRPr="000304FC" w:rsidRDefault="0045562A" w:rsidP="00530E5D">
      <w:pPr>
        <w:rPr>
          <w:rFonts w:asciiTheme="minorHAnsi" w:hAnsiTheme="minorHAnsi" w:cstheme="minorHAnsi"/>
          <w:i/>
          <w:sz w:val="24"/>
          <w:szCs w:val="24"/>
        </w:rPr>
      </w:pPr>
    </w:p>
    <w:p w:rsidR="00530E5D" w:rsidRPr="000304FC" w:rsidRDefault="00010F84" w:rsidP="00530E5D">
      <w:pPr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……………………………………</w:t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  <w:t>……………………………………….</w:t>
      </w:r>
    </w:p>
    <w:p w:rsidR="00530E5D" w:rsidRPr="000304FC" w:rsidRDefault="000304FC" w:rsidP="00530E5D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010F84" w:rsidRPr="000304FC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530E5D" w:rsidRPr="000304FC">
        <w:rPr>
          <w:rFonts w:asciiTheme="minorHAnsi" w:hAnsiTheme="minorHAnsi" w:cstheme="minorHAnsi"/>
          <w:i/>
          <w:sz w:val="24"/>
          <w:szCs w:val="24"/>
        </w:rPr>
        <w:t>(</w:t>
      </w:r>
      <w:r>
        <w:rPr>
          <w:rFonts w:asciiTheme="minorHAnsi" w:hAnsiTheme="minorHAnsi" w:cstheme="minorHAnsi"/>
          <w:i/>
          <w:sz w:val="24"/>
          <w:szCs w:val="24"/>
        </w:rPr>
        <w:t xml:space="preserve">miejscowość i </w:t>
      </w:r>
      <w:r w:rsidR="00010F84" w:rsidRPr="000304FC">
        <w:rPr>
          <w:rFonts w:asciiTheme="minorHAnsi" w:hAnsiTheme="minorHAnsi" w:cstheme="minorHAnsi"/>
          <w:i/>
          <w:sz w:val="24"/>
          <w:szCs w:val="24"/>
        </w:rPr>
        <w:t xml:space="preserve"> data</w:t>
      </w:r>
      <w:r w:rsidR="00530E5D" w:rsidRPr="000304FC">
        <w:rPr>
          <w:rFonts w:asciiTheme="minorHAnsi" w:hAnsiTheme="minorHAnsi" w:cstheme="minorHAnsi"/>
          <w:i/>
          <w:sz w:val="24"/>
          <w:szCs w:val="24"/>
        </w:rPr>
        <w:t>)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    </w:t>
      </w:r>
      <w:r w:rsidR="00010F84" w:rsidRPr="000304FC">
        <w:rPr>
          <w:rFonts w:asciiTheme="minorHAnsi" w:hAnsiTheme="minorHAnsi" w:cstheme="minorHAnsi"/>
          <w:i/>
          <w:sz w:val="24"/>
          <w:szCs w:val="24"/>
        </w:rPr>
        <w:t>(podpis)</w:t>
      </w:r>
    </w:p>
    <w:p w:rsidR="00530E5D" w:rsidRPr="000304FC" w:rsidRDefault="00530E5D" w:rsidP="00530E5D">
      <w:pPr>
        <w:rPr>
          <w:rFonts w:asciiTheme="minorHAnsi" w:hAnsiTheme="minorHAnsi" w:cstheme="minorHAnsi"/>
          <w:i/>
          <w:sz w:val="24"/>
          <w:szCs w:val="24"/>
        </w:rPr>
      </w:pPr>
    </w:p>
    <w:p w:rsidR="00530E5D" w:rsidRPr="000304FC" w:rsidRDefault="00530E5D" w:rsidP="00530E5D">
      <w:pPr>
        <w:rPr>
          <w:rFonts w:asciiTheme="minorHAnsi" w:hAnsiTheme="minorHAnsi" w:cstheme="minorHAnsi"/>
          <w:i/>
          <w:sz w:val="24"/>
          <w:szCs w:val="24"/>
        </w:rPr>
      </w:pPr>
    </w:p>
    <w:p w:rsidR="00410EEC" w:rsidRPr="000304FC" w:rsidRDefault="00410EEC" w:rsidP="00530E5D">
      <w:pPr>
        <w:rPr>
          <w:rFonts w:asciiTheme="minorHAnsi" w:hAnsiTheme="minorHAnsi" w:cstheme="minorHAnsi"/>
          <w:i/>
          <w:sz w:val="24"/>
          <w:szCs w:val="24"/>
        </w:rPr>
      </w:pPr>
    </w:p>
    <w:p w:rsidR="00410EEC" w:rsidRDefault="000304FC" w:rsidP="00530E5D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br/>
      </w:r>
      <w:r>
        <w:rPr>
          <w:rFonts w:asciiTheme="minorHAnsi" w:hAnsiTheme="minorHAnsi" w:cstheme="minorHAnsi"/>
          <w:i/>
          <w:sz w:val="24"/>
          <w:szCs w:val="24"/>
        </w:rPr>
        <w:br/>
      </w:r>
    </w:p>
    <w:p w:rsidR="000304FC" w:rsidRPr="000304FC" w:rsidRDefault="000304FC" w:rsidP="00530E5D">
      <w:pPr>
        <w:rPr>
          <w:rFonts w:asciiTheme="minorHAnsi" w:hAnsiTheme="minorHAnsi" w:cstheme="minorHAnsi"/>
          <w:i/>
          <w:sz w:val="24"/>
          <w:szCs w:val="24"/>
        </w:rPr>
      </w:pPr>
    </w:p>
    <w:p w:rsidR="00410EEC" w:rsidRPr="000304FC" w:rsidRDefault="00410EEC" w:rsidP="00530E5D">
      <w:pPr>
        <w:rPr>
          <w:rFonts w:asciiTheme="minorHAnsi" w:hAnsiTheme="minorHAnsi" w:cstheme="minorHAnsi"/>
          <w:i/>
          <w:sz w:val="24"/>
          <w:szCs w:val="24"/>
        </w:rPr>
      </w:pPr>
    </w:p>
    <w:p w:rsidR="00410EEC" w:rsidRPr="000304FC" w:rsidRDefault="00E10ED9" w:rsidP="00E10ED9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lastRenderedPageBreak/>
        <w:t>OŚWIADCZENIE</w:t>
      </w:r>
    </w:p>
    <w:p w:rsidR="00410EEC" w:rsidRPr="000304FC" w:rsidRDefault="00410EEC" w:rsidP="00530E5D">
      <w:pPr>
        <w:rPr>
          <w:rFonts w:asciiTheme="minorHAnsi" w:hAnsiTheme="minorHAnsi" w:cstheme="minorHAnsi"/>
          <w:i/>
          <w:sz w:val="24"/>
          <w:szCs w:val="24"/>
        </w:rPr>
      </w:pPr>
    </w:p>
    <w:p w:rsidR="00410EEC" w:rsidRPr="000304FC" w:rsidRDefault="00410EEC" w:rsidP="00530E5D">
      <w:pPr>
        <w:rPr>
          <w:rFonts w:asciiTheme="minorHAnsi" w:hAnsiTheme="minorHAnsi" w:cstheme="minorHAnsi"/>
          <w:i/>
          <w:sz w:val="24"/>
          <w:szCs w:val="24"/>
        </w:rPr>
      </w:pPr>
    </w:p>
    <w:p w:rsidR="00010F84" w:rsidRPr="000304FC" w:rsidRDefault="00010F84" w:rsidP="00010F84">
      <w:pPr>
        <w:spacing w:after="24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Zgodnie z art. 6 ust. 1 lit. a) RODO wyrażam zgodę na przetwarzanie moich danych osobowych tj. danych kontaktowych zawartych w niniejszym wniosku przez administratora, tj. Powiatowy Urząd Pracy w Makowie Mazowieckim, adres: ul. Przasnyska 77B, 06-200 Maków Mazowiecki</w:t>
      </w:r>
      <w:r w:rsidR="00410EEC" w:rsidRPr="000304FC">
        <w:rPr>
          <w:rFonts w:asciiTheme="minorHAnsi" w:hAnsiTheme="minorHAnsi" w:cstheme="minorHAnsi"/>
          <w:i/>
          <w:sz w:val="24"/>
          <w:szCs w:val="24"/>
        </w:rPr>
        <w:t>, w celu kontaktu telefonicznego i/lub mailowego</w:t>
      </w:r>
      <w:r w:rsidRPr="000304FC">
        <w:rPr>
          <w:rFonts w:asciiTheme="minorHAnsi" w:hAnsiTheme="minorHAnsi" w:cstheme="minorHAnsi"/>
          <w:i/>
          <w:sz w:val="24"/>
          <w:szCs w:val="24"/>
        </w:rPr>
        <w:t>. Zgoda może zostać wycofana w dowolnym momencie</w:t>
      </w:r>
    </w:p>
    <w:p w:rsidR="00530E5D" w:rsidRPr="000304FC" w:rsidRDefault="00530E5D" w:rsidP="00530E5D">
      <w:pPr>
        <w:rPr>
          <w:rFonts w:asciiTheme="minorHAnsi" w:hAnsiTheme="minorHAnsi" w:cstheme="minorHAnsi"/>
          <w:i/>
          <w:sz w:val="24"/>
          <w:szCs w:val="24"/>
        </w:rPr>
      </w:pPr>
    </w:p>
    <w:p w:rsidR="00010F84" w:rsidRPr="000304FC" w:rsidRDefault="00010F84" w:rsidP="00010F84">
      <w:pPr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……………………………………</w:t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  <w:t>……………………………………….</w:t>
      </w:r>
    </w:p>
    <w:p w:rsidR="00010F84" w:rsidRPr="000304FC" w:rsidRDefault="000304FC" w:rsidP="00010F84">
      <w:pPr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 xml:space="preserve">  (</w:t>
      </w:r>
      <w:r>
        <w:rPr>
          <w:rFonts w:asciiTheme="minorHAnsi" w:hAnsiTheme="minorHAnsi" w:cstheme="minorHAnsi"/>
          <w:i/>
          <w:sz w:val="24"/>
          <w:szCs w:val="24"/>
        </w:rPr>
        <w:t xml:space="preserve">miejscowość i </w:t>
      </w:r>
      <w:r w:rsidRPr="000304FC">
        <w:rPr>
          <w:rFonts w:asciiTheme="minorHAnsi" w:hAnsiTheme="minorHAnsi" w:cstheme="minorHAnsi"/>
          <w:i/>
          <w:sz w:val="24"/>
          <w:szCs w:val="24"/>
        </w:rPr>
        <w:t xml:space="preserve"> data)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      </w:t>
      </w:r>
      <w:r w:rsidR="00010F84" w:rsidRPr="000304FC">
        <w:rPr>
          <w:rFonts w:asciiTheme="minorHAnsi" w:hAnsiTheme="minorHAnsi" w:cstheme="minorHAnsi"/>
          <w:i/>
          <w:sz w:val="24"/>
          <w:szCs w:val="24"/>
        </w:rPr>
        <w:t>(podpis)</w:t>
      </w:r>
    </w:p>
    <w:p w:rsidR="000B494E" w:rsidRPr="000304FC" w:rsidRDefault="000B494E" w:rsidP="000B494E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0B494E" w:rsidRDefault="000B494E" w:rsidP="000B494E">
      <w:pPr>
        <w:tabs>
          <w:tab w:val="left" w:pos="491"/>
          <w:tab w:val="left" w:pos="2291"/>
        </w:tabs>
        <w:jc w:val="both"/>
        <w:rPr>
          <w:rFonts w:ascii="Arial" w:hAnsi="Arial"/>
        </w:rPr>
      </w:pPr>
    </w:p>
    <w:sectPr w:rsidR="000B494E" w:rsidSect="00836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/>
      <w:pgMar w:top="1418" w:right="851" w:bottom="1418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3B" w:rsidRDefault="00465B3B">
      <w:r>
        <w:separator/>
      </w:r>
    </w:p>
  </w:endnote>
  <w:endnote w:type="continuationSeparator" w:id="0">
    <w:p w:rsidR="00465B3B" w:rsidRDefault="0046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4D" w:rsidRDefault="008902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89" w:rsidRPr="008912D5" w:rsidRDefault="00F9054E">
    <w:pPr>
      <w:pStyle w:val="Stopka"/>
      <w:jc w:val="right"/>
      <w:rPr>
        <w:rFonts w:ascii="Arial" w:hAnsi="Arial" w:cs="Arial"/>
      </w:rPr>
    </w:pPr>
    <w:r w:rsidRPr="008912D5">
      <w:rPr>
        <w:rFonts w:ascii="Arial" w:hAnsi="Arial" w:cs="Arial"/>
      </w:rPr>
      <w:fldChar w:fldCharType="begin"/>
    </w:r>
    <w:r w:rsidR="00835E89" w:rsidRPr="008912D5">
      <w:rPr>
        <w:rFonts w:ascii="Arial" w:hAnsi="Arial" w:cs="Arial"/>
      </w:rPr>
      <w:instrText>PAGE   \* MERGEFORMAT</w:instrText>
    </w:r>
    <w:r w:rsidRPr="008912D5">
      <w:rPr>
        <w:rFonts w:ascii="Arial" w:hAnsi="Arial" w:cs="Arial"/>
      </w:rPr>
      <w:fldChar w:fldCharType="separate"/>
    </w:r>
    <w:r w:rsidR="0089024D">
      <w:rPr>
        <w:rFonts w:ascii="Arial" w:hAnsi="Arial" w:cs="Arial"/>
        <w:noProof/>
      </w:rPr>
      <w:t>2</w:t>
    </w:r>
    <w:r w:rsidRPr="008912D5">
      <w:rPr>
        <w:rFonts w:ascii="Arial" w:hAnsi="Arial" w:cs="Arial"/>
      </w:rPr>
      <w:fldChar w:fldCharType="end"/>
    </w:r>
  </w:p>
  <w:p w:rsidR="00835E89" w:rsidRPr="00BC0CA4" w:rsidRDefault="00835E89" w:rsidP="00BC0C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4D" w:rsidRDefault="00890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3B" w:rsidRDefault="00465B3B">
      <w:r>
        <w:separator/>
      </w:r>
    </w:p>
  </w:footnote>
  <w:footnote w:type="continuationSeparator" w:id="0">
    <w:p w:rsidR="00465B3B" w:rsidRDefault="0046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4D" w:rsidRDefault="008902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4D" w:rsidRDefault="008902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4D" w:rsidRDefault="008902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6E41C15"/>
    <w:multiLevelType w:val="hybridMultilevel"/>
    <w:tmpl w:val="0F941D82"/>
    <w:lvl w:ilvl="0" w:tplc="8A82228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AD1742"/>
    <w:multiLevelType w:val="hybridMultilevel"/>
    <w:tmpl w:val="D15C5980"/>
    <w:lvl w:ilvl="0" w:tplc="63CCFD1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124D501F"/>
    <w:multiLevelType w:val="hybridMultilevel"/>
    <w:tmpl w:val="CC929C4E"/>
    <w:lvl w:ilvl="0" w:tplc="6B16BF0A">
      <w:start w:val="10"/>
      <w:numFmt w:val="decimal"/>
      <w:lvlText w:val="%1)"/>
      <w:lvlJc w:val="left"/>
      <w:pPr>
        <w:tabs>
          <w:tab w:val="num" w:pos="480"/>
        </w:tabs>
        <w:ind w:left="480" w:hanging="360"/>
      </w:pPr>
      <w:rPr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29511C"/>
    <w:multiLevelType w:val="hybridMultilevel"/>
    <w:tmpl w:val="10A01FEE"/>
    <w:lvl w:ilvl="0" w:tplc="9B98A6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" w15:restartNumberingAfterBreak="0">
    <w:nsid w:val="1EE32D24"/>
    <w:multiLevelType w:val="hybridMultilevel"/>
    <w:tmpl w:val="47B668B4"/>
    <w:lvl w:ilvl="0" w:tplc="24345D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223F7570"/>
    <w:multiLevelType w:val="hybridMultilevel"/>
    <w:tmpl w:val="9208A2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16FF2"/>
    <w:multiLevelType w:val="hybridMultilevel"/>
    <w:tmpl w:val="164226FA"/>
    <w:lvl w:ilvl="0" w:tplc="B7943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183ADD"/>
    <w:multiLevelType w:val="hybridMultilevel"/>
    <w:tmpl w:val="FDAA27B6"/>
    <w:lvl w:ilvl="0" w:tplc="EBC8F88C">
      <w:start w:val="9"/>
      <w:numFmt w:val="decimal"/>
      <w:lvlText w:val="%1)"/>
      <w:lvlJc w:val="left"/>
      <w:pPr>
        <w:tabs>
          <w:tab w:val="num" w:pos="480"/>
        </w:tabs>
        <w:ind w:left="4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7B6388"/>
    <w:multiLevelType w:val="hybridMultilevel"/>
    <w:tmpl w:val="C2E0B7C2"/>
    <w:lvl w:ilvl="0" w:tplc="021C2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F4BF8"/>
    <w:multiLevelType w:val="hybridMultilevel"/>
    <w:tmpl w:val="A9E2F400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6D3796"/>
    <w:multiLevelType w:val="hybridMultilevel"/>
    <w:tmpl w:val="3A2057B0"/>
    <w:lvl w:ilvl="0" w:tplc="D5908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125E8"/>
    <w:multiLevelType w:val="hybridMultilevel"/>
    <w:tmpl w:val="7CA43310"/>
    <w:lvl w:ilvl="0" w:tplc="7CB49CF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96DBE"/>
    <w:multiLevelType w:val="hybridMultilevel"/>
    <w:tmpl w:val="E0C0EA86"/>
    <w:lvl w:ilvl="0" w:tplc="F1667F36">
      <w:start w:val="1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6" w15:restartNumberingAfterBreak="0">
    <w:nsid w:val="487B5D0A"/>
    <w:multiLevelType w:val="hybridMultilevel"/>
    <w:tmpl w:val="5C68724C"/>
    <w:lvl w:ilvl="0" w:tplc="70F4C47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3A65C9"/>
    <w:multiLevelType w:val="hybridMultilevel"/>
    <w:tmpl w:val="85465E5A"/>
    <w:lvl w:ilvl="0" w:tplc="33CC8C64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576296C"/>
    <w:multiLevelType w:val="hybridMultilevel"/>
    <w:tmpl w:val="26BA295E"/>
    <w:lvl w:ilvl="0" w:tplc="67F6AB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9F6B6B"/>
    <w:multiLevelType w:val="hybridMultilevel"/>
    <w:tmpl w:val="74046280"/>
    <w:lvl w:ilvl="0" w:tplc="B440AC52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8"/>
  </w:num>
  <w:num w:numId="4">
    <w:abstractNumId w:val="20"/>
  </w:num>
  <w:num w:numId="5">
    <w:abstractNumId w:val="2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0"/>
  </w:num>
  <w:num w:numId="20">
    <w:abstractNumId w:val="27"/>
  </w:num>
  <w:num w:numId="21">
    <w:abstractNumId w:val="17"/>
  </w:num>
  <w:num w:numId="22">
    <w:abstractNumId w:val="25"/>
  </w:num>
  <w:num w:numId="23">
    <w:abstractNumId w:val="13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31"/>
  </w:num>
  <w:num w:numId="27">
    <w:abstractNumId w:val="10"/>
  </w:num>
  <w:num w:numId="2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5E"/>
    <w:rsid w:val="00010F84"/>
    <w:rsid w:val="000131DD"/>
    <w:rsid w:val="00015A27"/>
    <w:rsid w:val="000304FC"/>
    <w:rsid w:val="00030DF3"/>
    <w:rsid w:val="00032307"/>
    <w:rsid w:val="000336A7"/>
    <w:rsid w:val="00041F6B"/>
    <w:rsid w:val="00042DB0"/>
    <w:rsid w:val="00043D60"/>
    <w:rsid w:val="0005749B"/>
    <w:rsid w:val="0006386F"/>
    <w:rsid w:val="00073314"/>
    <w:rsid w:val="000745C7"/>
    <w:rsid w:val="00074BDD"/>
    <w:rsid w:val="0007564E"/>
    <w:rsid w:val="00083706"/>
    <w:rsid w:val="00087834"/>
    <w:rsid w:val="000942DD"/>
    <w:rsid w:val="000A2DFC"/>
    <w:rsid w:val="000A3B3A"/>
    <w:rsid w:val="000B494E"/>
    <w:rsid w:val="000B4EF0"/>
    <w:rsid w:val="000E0792"/>
    <w:rsid w:val="000E0B1F"/>
    <w:rsid w:val="000E2805"/>
    <w:rsid w:val="000E3001"/>
    <w:rsid w:val="000F2A40"/>
    <w:rsid w:val="00100CA0"/>
    <w:rsid w:val="00105CCF"/>
    <w:rsid w:val="00117704"/>
    <w:rsid w:val="00131D74"/>
    <w:rsid w:val="00140DC6"/>
    <w:rsid w:val="00145A56"/>
    <w:rsid w:val="00151438"/>
    <w:rsid w:val="0015530D"/>
    <w:rsid w:val="00157349"/>
    <w:rsid w:val="001618FC"/>
    <w:rsid w:val="001637F5"/>
    <w:rsid w:val="0017637C"/>
    <w:rsid w:val="00187378"/>
    <w:rsid w:val="00193716"/>
    <w:rsid w:val="001B0766"/>
    <w:rsid w:val="001B5290"/>
    <w:rsid w:val="001C0FAB"/>
    <w:rsid w:val="001C5AB1"/>
    <w:rsid w:val="001D134D"/>
    <w:rsid w:val="002000D3"/>
    <w:rsid w:val="002165F6"/>
    <w:rsid w:val="00220DF4"/>
    <w:rsid w:val="00222BBE"/>
    <w:rsid w:val="00236D3B"/>
    <w:rsid w:val="002401ED"/>
    <w:rsid w:val="00240C1B"/>
    <w:rsid w:val="002627EE"/>
    <w:rsid w:val="002664E4"/>
    <w:rsid w:val="00271C91"/>
    <w:rsid w:val="0027539C"/>
    <w:rsid w:val="00277CCE"/>
    <w:rsid w:val="00281147"/>
    <w:rsid w:val="00281A03"/>
    <w:rsid w:val="00281A86"/>
    <w:rsid w:val="002846B3"/>
    <w:rsid w:val="00286BB9"/>
    <w:rsid w:val="00286D9F"/>
    <w:rsid w:val="00287643"/>
    <w:rsid w:val="00295549"/>
    <w:rsid w:val="002A4F2F"/>
    <w:rsid w:val="002A6314"/>
    <w:rsid w:val="002B3D10"/>
    <w:rsid w:val="002B6602"/>
    <w:rsid w:val="002C1D02"/>
    <w:rsid w:val="002C477D"/>
    <w:rsid w:val="002C7BB5"/>
    <w:rsid w:val="002D4BCC"/>
    <w:rsid w:val="002D7738"/>
    <w:rsid w:val="002E1932"/>
    <w:rsid w:val="002F3279"/>
    <w:rsid w:val="002F50C4"/>
    <w:rsid w:val="00311CE4"/>
    <w:rsid w:val="00314C2C"/>
    <w:rsid w:val="00316643"/>
    <w:rsid w:val="003168B1"/>
    <w:rsid w:val="003168DD"/>
    <w:rsid w:val="00325F62"/>
    <w:rsid w:val="0033622C"/>
    <w:rsid w:val="00337A93"/>
    <w:rsid w:val="00343DDE"/>
    <w:rsid w:val="0035576A"/>
    <w:rsid w:val="00361B4C"/>
    <w:rsid w:val="0036533F"/>
    <w:rsid w:val="0037037B"/>
    <w:rsid w:val="00371EAB"/>
    <w:rsid w:val="00373353"/>
    <w:rsid w:val="00375CDA"/>
    <w:rsid w:val="003960C0"/>
    <w:rsid w:val="00396961"/>
    <w:rsid w:val="003A1464"/>
    <w:rsid w:val="003A2810"/>
    <w:rsid w:val="003A2EB5"/>
    <w:rsid w:val="003A4E10"/>
    <w:rsid w:val="003A5826"/>
    <w:rsid w:val="003A604D"/>
    <w:rsid w:val="003B4F86"/>
    <w:rsid w:val="003B7D52"/>
    <w:rsid w:val="003C0457"/>
    <w:rsid w:val="003D1B82"/>
    <w:rsid w:val="003D3130"/>
    <w:rsid w:val="003E329A"/>
    <w:rsid w:val="004058AA"/>
    <w:rsid w:val="00410EEC"/>
    <w:rsid w:val="00414698"/>
    <w:rsid w:val="00414EC3"/>
    <w:rsid w:val="00423C15"/>
    <w:rsid w:val="00431D66"/>
    <w:rsid w:val="00432962"/>
    <w:rsid w:val="004372C7"/>
    <w:rsid w:val="0043771F"/>
    <w:rsid w:val="004468A3"/>
    <w:rsid w:val="0045562A"/>
    <w:rsid w:val="00456F45"/>
    <w:rsid w:val="00463EFF"/>
    <w:rsid w:val="00465B3B"/>
    <w:rsid w:val="00471654"/>
    <w:rsid w:val="0047465C"/>
    <w:rsid w:val="00485394"/>
    <w:rsid w:val="00487653"/>
    <w:rsid w:val="004920C1"/>
    <w:rsid w:val="004A202B"/>
    <w:rsid w:val="004A4737"/>
    <w:rsid w:val="004B3C60"/>
    <w:rsid w:val="004B4515"/>
    <w:rsid w:val="004C14EF"/>
    <w:rsid w:val="004C4DB8"/>
    <w:rsid w:val="004D65CC"/>
    <w:rsid w:val="004E3698"/>
    <w:rsid w:val="004F630E"/>
    <w:rsid w:val="004F6342"/>
    <w:rsid w:val="005039D0"/>
    <w:rsid w:val="00503A44"/>
    <w:rsid w:val="00504ECE"/>
    <w:rsid w:val="005155B2"/>
    <w:rsid w:val="00520672"/>
    <w:rsid w:val="005207B0"/>
    <w:rsid w:val="005245FB"/>
    <w:rsid w:val="005265FC"/>
    <w:rsid w:val="005273E3"/>
    <w:rsid w:val="00530E5D"/>
    <w:rsid w:val="00546253"/>
    <w:rsid w:val="005539EC"/>
    <w:rsid w:val="00556FDA"/>
    <w:rsid w:val="005621BF"/>
    <w:rsid w:val="005631D3"/>
    <w:rsid w:val="0057571A"/>
    <w:rsid w:val="005779B4"/>
    <w:rsid w:val="005821FC"/>
    <w:rsid w:val="00583894"/>
    <w:rsid w:val="0058450E"/>
    <w:rsid w:val="005901A9"/>
    <w:rsid w:val="00590448"/>
    <w:rsid w:val="0059374B"/>
    <w:rsid w:val="005A30D6"/>
    <w:rsid w:val="005A6A41"/>
    <w:rsid w:val="005B02ED"/>
    <w:rsid w:val="005B1A00"/>
    <w:rsid w:val="005C1B8C"/>
    <w:rsid w:val="005C1E64"/>
    <w:rsid w:val="005C60A4"/>
    <w:rsid w:val="005E2F8B"/>
    <w:rsid w:val="005E6B24"/>
    <w:rsid w:val="005E6EA9"/>
    <w:rsid w:val="005F0784"/>
    <w:rsid w:val="005F2322"/>
    <w:rsid w:val="006033A8"/>
    <w:rsid w:val="00611577"/>
    <w:rsid w:val="006126EB"/>
    <w:rsid w:val="00613A36"/>
    <w:rsid w:val="00616F67"/>
    <w:rsid w:val="00625FCC"/>
    <w:rsid w:val="0062706F"/>
    <w:rsid w:val="00627E3C"/>
    <w:rsid w:val="00630CDA"/>
    <w:rsid w:val="0063182A"/>
    <w:rsid w:val="00631E45"/>
    <w:rsid w:val="0064567C"/>
    <w:rsid w:val="00651195"/>
    <w:rsid w:val="0065441F"/>
    <w:rsid w:val="0065780E"/>
    <w:rsid w:val="006657EA"/>
    <w:rsid w:val="00673D9A"/>
    <w:rsid w:val="00676FD1"/>
    <w:rsid w:val="00683FD2"/>
    <w:rsid w:val="0068441E"/>
    <w:rsid w:val="00692FAB"/>
    <w:rsid w:val="006B086A"/>
    <w:rsid w:val="006B206D"/>
    <w:rsid w:val="006B4FF0"/>
    <w:rsid w:val="006B701C"/>
    <w:rsid w:val="006C079B"/>
    <w:rsid w:val="006C07B2"/>
    <w:rsid w:val="006C12D1"/>
    <w:rsid w:val="006D2807"/>
    <w:rsid w:val="006D476F"/>
    <w:rsid w:val="006D7AFB"/>
    <w:rsid w:val="006E3C85"/>
    <w:rsid w:val="00700ED4"/>
    <w:rsid w:val="007022ED"/>
    <w:rsid w:val="00732A4F"/>
    <w:rsid w:val="00746F74"/>
    <w:rsid w:val="00751AD0"/>
    <w:rsid w:val="00754861"/>
    <w:rsid w:val="00756599"/>
    <w:rsid w:val="00756AB5"/>
    <w:rsid w:val="00756B1F"/>
    <w:rsid w:val="00762810"/>
    <w:rsid w:val="007878B8"/>
    <w:rsid w:val="007901CE"/>
    <w:rsid w:val="007A2BA2"/>
    <w:rsid w:val="007A41FA"/>
    <w:rsid w:val="007A6F6B"/>
    <w:rsid w:val="007A7844"/>
    <w:rsid w:val="007B440A"/>
    <w:rsid w:val="007B4644"/>
    <w:rsid w:val="007B4672"/>
    <w:rsid w:val="007B55C4"/>
    <w:rsid w:val="007C27DA"/>
    <w:rsid w:val="007C3C49"/>
    <w:rsid w:val="007D143A"/>
    <w:rsid w:val="007E190D"/>
    <w:rsid w:val="007E364C"/>
    <w:rsid w:val="007E4FB7"/>
    <w:rsid w:val="007F3CE9"/>
    <w:rsid w:val="007F3FFF"/>
    <w:rsid w:val="007F4BF2"/>
    <w:rsid w:val="008046CE"/>
    <w:rsid w:val="00813D80"/>
    <w:rsid w:val="00825E01"/>
    <w:rsid w:val="008260D4"/>
    <w:rsid w:val="00826601"/>
    <w:rsid w:val="00835E89"/>
    <w:rsid w:val="00836251"/>
    <w:rsid w:val="00836C94"/>
    <w:rsid w:val="00852A97"/>
    <w:rsid w:val="00856DFF"/>
    <w:rsid w:val="00857E3D"/>
    <w:rsid w:val="0086030C"/>
    <w:rsid w:val="008607CF"/>
    <w:rsid w:val="008638CE"/>
    <w:rsid w:val="008709C6"/>
    <w:rsid w:val="00871B7D"/>
    <w:rsid w:val="0088109C"/>
    <w:rsid w:val="0089024D"/>
    <w:rsid w:val="008912D5"/>
    <w:rsid w:val="0089283F"/>
    <w:rsid w:val="00897BAB"/>
    <w:rsid w:val="008A3A92"/>
    <w:rsid w:val="008B2E15"/>
    <w:rsid w:val="008B3D76"/>
    <w:rsid w:val="008B46A7"/>
    <w:rsid w:val="008B58E9"/>
    <w:rsid w:val="008B7390"/>
    <w:rsid w:val="008D00DD"/>
    <w:rsid w:val="008D2861"/>
    <w:rsid w:val="008D2961"/>
    <w:rsid w:val="008D6C1C"/>
    <w:rsid w:val="00904B37"/>
    <w:rsid w:val="00905830"/>
    <w:rsid w:val="00910DFA"/>
    <w:rsid w:val="00911318"/>
    <w:rsid w:val="009122A2"/>
    <w:rsid w:val="00913B0A"/>
    <w:rsid w:val="00914F8E"/>
    <w:rsid w:val="00917B8B"/>
    <w:rsid w:val="00927704"/>
    <w:rsid w:val="0093012A"/>
    <w:rsid w:val="00944CB2"/>
    <w:rsid w:val="00946D86"/>
    <w:rsid w:val="00954F33"/>
    <w:rsid w:val="0095503A"/>
    <w:rsid w:val="0095531B"/>
    <w:rsid w:val="009654DD"/>
    <w:rsid w:val="009731BA"/>
    <w:rsid w:val="0097400F"/>
    <w:rsid w:val="00975FC6"/>
    <w:rsid w:val="00985F9A"/>
    <w:rsid w:val="00987793"/>
    <w:rsid w:val="00996E4E"/>
    <w:rsid w:val="00996FF9"/>
    <w:rsid w:val="009978CE"/>
    <w:rsid w:val="009A0516"/>
    <w:rsid w:val="009A1F99"/>
    <w:rsid w:val="009B3D29"/>
    <w:rsid w:val="009C01BB"/>
    <w:rsid w:val="009C38C8"/>
    <w:rsid w:val="009C47E4"/>
    <w:rsid w:val="009C48DB"/>
    <w:rsid w:val="009C50B6"/>
    <w:rsid w:val="009D076B"/>
    <w:rsid w:val="009D14A3"/>
    <w:rsid w:val="009D1EE2"/>
    <w:rsid w:val="009D3509"/>
    <w:rsid w:val="009D463B"/>
    <w:rsid w:val="009E25C7"/>
    <w:rsid w:val="009E45DE"/>
    <w:rsid w:val="009F1CC2"/>
    <w:rsid w:val="009F3BCC"/>
    <w:rsid w:val="009F5302"/>
    <w:rsid w:val="00A008F4"/>
    <w:rsid w:val="00A00DB6"/>
    <w:rsid w:val="00A00E18"/>
    <w:rsid w:val="00A014BE"/>
    <w:rsid w:val="00A136E2"/>
    <w:rsid w:val="00A13847"/>
    <w:rsid w:val="00A21C2D"/>
    <w:rsid w:val="00A22717"/>
    <w:rsid w:val="00A23332"/>
    <w:rsid w:val="00A33632"/>
    <w:rsid w:val="00A33C6B"/>
    <w:rsid w:val="00A34577"/>
    <w:rsid w:val="00A40CF9"/>
    <w:rsid w:val="00A435C1"/>
    <w:rsid w:val="00A45A87"/>
    <w:rsid w:val="00A72385"/>
    <w:rsid w:val="00A73C8E"/>
    <w:rsid w:val="00A841A9"/>
    <w:rsid w:val="00A95526"/>
    <w:rsid w:val="00A96ABE"/>
    <w:rsid w:val="00AA0D6A"/>
    <w:rsid w:val="00AA3BA4"/>
    <w:rsid w:val="00AB170C"/>
    <w:rsid w:val="00AB3B75"/>
    <w:rsid w:val="00AC3599"/>
    <w:rsid w:val="00AE3C06"/>
    <w:rsid w:val="00AF0C8B"/>
    <w:rsid w:val="00AF0DAC"/>
    <w:rsid w:val="00AF4469"/>
    <w:rsid w:val="00AF506E"/>
    <w:rsid w:val="00B01BF9"/>
    <w:rsid w:val="00B0307A"/>
    <w:rsid w:val="00B04E75"/>
    <w:rsid w:val="00B16C53"/>
    <w:rsid w:val="00B226A4"/>
    <w:rsid w:val="00B27280"/>
    <w:rsid w:val="00B3088E"/>
    <w:rsid w:val="00B43B22"/>
    <w:rsid w:val="00B50C9F"/>
    <w:rsid w:val="00B521E0"/>
    <w:rsid w:val="00B550AE"/>
    <w:rsid w:val="00B55C3A"/>
    <w:rsid w:val="00B5626C"/>
    <w:rsid w:val="00B5698B"/>
    <w:rsid w:val="00B637F4"/>
    <w:rsid w:val="00B6665E"/>
    <w:rsid w:val="00B7079B"/>
    <w:rsid w:val="00B93605"/>
    <w:rsid w:val="00BA7B8D"/>
    <w:rsid w:val="00BB24E7"/>
    <w:rsid w:val="00BB5519"/>
    <w:rsid w:val="00BC0124"/>
    <w:rsid w:val="00BC0CA4"/>
    <w:rsid w:val="00BC14B3"/>
    <w:rsid w:val="00BC269C"/>
    <w:rsid w:val="00BC2F42"/>
    <w:rsid w:val="00BC6996"/>
    <w:rsid w:val="00BD5745"/>
    <w:rsid w:val="00BE285E"/>
    <w:rsid w:val="00BE2CCE"/>
    <w:rsid w:val="00BF0C92"/>
    <w:rsid w:val="00BF44BC"/>
    <w:rsid w:val="00C050E2"/>
    <w:rsid w:val="00C118B3"/>
    <w:rsid w:val="00C12470"/>
    <w:rsid w:val="00C1453A"/>
    <w:rsid w:val="00C207AC"/>
    <w:rsid w:val="00C231F3"/>
    <w:rsid w:val="00C27490"/>
    <w:rsid w:val="00C308FF"/>
    <w:rsid w:val="00C3196B"/>
    <w:rsid w:val="00C3358A"/>
    <w:rsid w:val="00C3648F"/>
    <w:rsid w:val="00C37B76"/>
    <w:rsid w:val="00C4110A"/>
    <w:rsid w:val="00C4427F"/>
    <w:rsid w:val="00C46B57"/>
    <w:rsid w:val="00C5795E"/>
    <w:rsid w:val="00C64698"/>
    <w:rsid w:val="00C6493C"/>
    <w:rsid w:val="00C671AB"/>
    <w:rsid w:val="00C728E7"/>
    <w:rsid w:val="00C779CC"/>
    <w:rsid w:val="00C803BF"/>
    <w:rsid w:val="00C80894"/>
    <w:rsid w:val="00C834EF"/>
    <w:rsid w:val="00C836F3"/>
    <w:rsid w:val="00C84554"/>
    <w:rsid w:val="00C84D63"/>
    <w:rsid w:val="00C8590B"/>
    <w:rsid w:val="00C96144"/>
    <w:rsid w:val="00C979FB"/>
    <w:rsid w:val="00CA0E08"/>
    <w:rsid w:val="00CA3C1D"/>
    <w:rsid w:val="00CA473A"/>
    <w:rsid w:val="00CB7759"/>
    <w:rsid w:val="00CB7C64"/>
    <w:rsid w:val="00CC13EB"/>
    <w:rsid w:val="00CC23AF"/>
    <w:rsid w:val="00CC7205"/>
    <w:rsid w:val="00CD7488"/>
    <w:rsid w:val="00CE1583"/>
    <w:rsid w:val="00CE4887"/>
    <w:rsid w:val="00CE4C23"/>
    <w:rsid w:val="00CE7C6F"/>
    <w:rsid w:val="00CF20A5"/>
    <w:rsid w:val="00CF5E61"/>
    <w:rsid w:val="00CF6B17"/>
    <w:rsid w:val="00D0103B"/>
    <w:rsid w:val="00D02427"/>
    <w:rsid w:val="00D14F63"/>
    <w:rsid w:val="00D32652"/>
    <w:rsid w:val="00D33CD6"/>
    <w:rsid w:val="00D34674"/>
    <w:rsid w:val="00D35D4B"/>
    <w:rsid w:val="00D362E0"/>
    <w:rsid w:val="00D431DA"/>
    <w:rsid w:val="00D467D6"/>
    <w:rsid w:val="00D51C39"/>
    <w:rsid w:val="00D525FE"/>
    <w:rsid w:val="00D572F6"/>
    <w:rsid w:val="00D57E3C"/>
    <w:rsid w:val="00D70A9B"/>
    <w:rsid w:val="00D73644"/>
    <w:rsid w:val="00D80669"/>
    <w:rsid w:val="00D943C1"/>
    <w:rsid w:val="00D97235"/>
    <w:rsid w:val="00DA25DA"/>
    <w:rsid w:val="00DB56A8"/>
    <w:rsid w:val="00DB6C56"/>
    <w:rsid w:val="00DB78F1"/>
    <w:rsid w:val="00DC6869"/>
    <w:rsid w:val="00DD0B53"/>
    <w:rsid w:val="00DD3A84"/>
    <w:rsid w:val="00DE7223"/>
    <w:rsid w:val="00DF2E78"/>
    <w:rsid w:val="00DF4F09"/>
    <w:rsid w:val="00DF55A1"/>
    <w:rsid w:val="00E10ED9"/>
    <w:rsid w:val="00E155EF"/>
    <w:rsid w:val="00E23D65"/>
    <w:rsid w:val="00E26B7D"/>
    <w:rsid w:val="00E30F9F"/>
    <w:rsid w:val="00E4204A"/>
    <w:rsid w:val="00E44909"/>
    <w:rsid w:val="00E533C8"/>
    <w:rsid w:val="00E5795A"/>
    <w:rsid w:val="00E61EFF"/>
    <w:rsid w:val="00E66C6F"/>
    <w:rsid w:val="00E83C49"/>
    <w:rsid w:val="00E87B14"/>
    <w:rsid w:val="00E952D1"/>
    <w:rsid w:val="00E96230"/>
    <w:rsid w:val="00E96861"/>
    <w:rsid w:val="00EA5D43"/>
    <w:rsid w:val="00EA7FFC"/>
    <w:rsid w:val="00EC2A56"/>
    <w:rsid w:val="00EC66A7"/>
    <w:rsid w:val="00EC7A21"/>
    <w:rsid w:val="00ED1CBD"/>
    <w:rsid w:val="00EE1615"/>
    <w:rsid w:val="00EE4AE9"/>
    <w:rsid w:val="00EE666C"/>
    <w:rsid w:val="00EF5089"/>
    <w:rsid w:val="00EF5BF6"/>
    <w:rsid w:val="00F00D7E"/>
    <w:rsid w:val="00F0267B"/>
    <w:rsid w:val="00F11F64"/>
    <w:rsid w:val="00F12098"/>
    <w:rsid w:val="00F1454E"/>
    <w:rsid w:val="00F16C54"/>
    <w:rsid w:val="00F1727D"/>
    <w:rsid w:val="00F17779"/>
    <w:rsid w:val="00F20AAD"/>
    <w:rsid w:val="00F21EBF"/>
    <w:rsid w:val="00F308B8"/>
    <w:rsid w:val="00F30925"/>
    <w:rsid w:val="00F50056"/>
    <w:rsid w:val="00F61E73"/>
    <w:rsid w:val="00F636B3"/>
    <w:rsid w:val="00F7013F"/>
    <w:rsid w:val="00F76A72"/>
    <w:rsid w:val="00F83B6C"/>
    <w:rsid w:val="00F847DA"/>
    <w:rsid w:val="00F85A69"/>
    <w:rsid w:val="00F85AE3"/>
    <w:rsid w:val="00F8639C"/>
    <w:rsid w:val="00F9054E"/>
    <w:rsid w:val="00FA1ECF"/>
    <w:rsid w:val="00FA3D31"/>
    <w:rsid w:val="00FA4778"/>
    <w:rsid w:val="00FA4EE2"/>
    <w:rsid w:val="00FA59E3"/>
    <w:rsid w:val="00FA657B"/>
    <w:rsid w:val="00FB0674"/>
    <w:rsid w:val="00FB7867"/>
    <w:rsid w:val="00FC0376"/>
    <w:rsid w:val="00FC19AB"/>
    <w:rsid w:val="00FC3137"/>
    <w:rsid w:val="00FC76FC"/>
    <w:rsid w:val="00FD2AB4"/>
    <w:rsid w:val="00FD3853"/>
    <w:rsid w:val="00FD58A5"/>
    <w:rsid w:val="00FD6D7B"/>
    <w:rsid w:val="00FE0A63"/>
    <w:rsid w:val="00FE2B4C"/>
    <w:rsid w:val="00FE4ABD"/>
    <w:rsid w:val="00FE559A"/>
    <w:rsid w:val="00FE75AA"/>
    <w:rsid w:val="00FF1357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A44"/>
    <w:pPr>
      <w:suppressAutoHyphens/>
    </w:pPr>
    <w:rPr>
      <w:rFonts w:ascii="Tms Rmn" w:hAnsi="Tms Rmn" w:cs="Tms Rmn"/>
      <w:lang w:eastAsia="ar-SA"/>
    </w:rPr>
  </w:style>
  <w:style w:type="paragraph" w:styleId="Nagwek1">
    <w:name w:val="heading 1"/>
    <w:basedOn w:val="Normalny"/>
    <w:next w:val="Normalny"/>
    <w:qFormat/>
    <w:rsid w:val="00503A44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6533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265FC"/>
    <w:pPr>
      <w:keepNext/>
      <w:suppressAutoHyphens w:val="0"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503A44"/>
    <w:rPr>
      <w:rFonts w:ascii="Times New Roman" w:hAnsi="Times New Roman"/>
    </w:rPr>
  </w:style>
  <w:style w:type="character" w:customStyle="1" w:styleId="WW8Num5z0">
    <w:name w:val="WW8Num5z0"/>
    <w:rsid w:val="00503A44"/>
    <w:rPr>
      <w:rFonts w:ascii="Times New Roman" w:hAnsi="Times New Roman"/>
    </w:rPr>
  </w:style>
  <w:style w:type="character" w:customStyle="1" w:styleId="WW8Num10z0">
    <w:name w:val="WW8Num10z0"/>
    <w:rsid w:val="00503A44"/>
    <w:rPr>
      <w:rFonts w:ascii="Times New Roman" w:hAnsi="Times New Roman"/>
    </w:rPr>
  </w:style>
  <w:style w:type="character" w:customStyle="1" w:styleId="Domylnaczcionkaakapitu1">
    <w:name w:val="Domyślna czcionka akapitu1"/>
    <w:rsid w:val="00503A44"/>
  </w:style>
  <w:style w:type="character" w:customStyle="1" w:styleId="Absatz-Standardschriftart">
    <w:name w:val="Absatz-Standardschriftart"/>
    <w:rsid w:val="00503A44"/>
  </w:style>
  <w:style w:type="character" w:customStyle="1" w:styleId="WW-Absatz-Standardschriftart">
    <w:name w:val="WW-Absatz-Standardschriftart"/>
    <w:rsid w:val="00503A44"/>
  </w:style>
  <w:style w:type="character" w:customStyle="1" w:styleId="WW8Num2z0">
    <w:name w:val="WW8Num2z0"/>
    <w:rsid w:val="00503A44"/>
    <w:rPr>
      <w:rFonts w:ascii="Times New Roman" w:hAnsi="Times New Roman"/>
    </w:rPr>
  </w:style>
  <w:style w:type="character" w:customStyle="1" w:styleId="WW8Num11z0">
    <w:name w:val="WW8Num11z0"/>
    <w:rsid w:val="00503A44"/>
    <w:rPr>
      <w:rFonts w:ascii="Times New Roman" w:hAnsi="Times New Roman"/>
    </w:rPr>
  </w:style>
  <w:style w:type="character" w:customStyle="1" w:styleId="WW-Absatz-Standardschriftart1">
    <w:name w:val="WW-Absatz-Standardschriftart1"/>
    <w:rsid w:val="00503A44"/>
  </w:style>
  <w:style w:type="character" w:customStyle="1" w:styleId="Znakiprzypiswdolnych">
    <w:name w:val="Znaki przypisów dolnych"/>
    <w:rsid w:val="00503A44"/>
    <w:rPr>
      <w:vertAlign w:val="superscript"/>
    </w:rPr>
  </w:style>
  <w:style w:type="character" w:customStyle="1" w:styleId="Znakinumeracji">
    <w:name w:val="Znaki numeracji"/>
    <w:rsid w:val="00503A44"/>
  </w:style>
  <w:style w:type="character" w:customStyle="1" w:styleId="Znakiprzypiswkocowych">
    <w:name w:val="Znaki przypisów końcowych"/>
    <w:rsid w:val="00503A44"/>
    <w:rPr>
      <w:vertAlign w:val="superscript"/>
    </w:rPr>
  </w:style>
  <w:style w:type="character" w:styleId="Numerwiersza">
    <w:name w:val="line number"/>
    <w:rsid w:val="00503A44"/>
  </w:style>
  <w:style w:type="character" w:customStyle="1" w:styleId="Odwoanieprzypisudolnego1">
    <w:name w:val="Odwołanie przypisu dolnego1"/>
    <w:rsid w:val="00503A44"/>
    <w:rPr>
      <w:vertAlign w:val="superscript"/>
    </w:rPr>
  </w:style>
  <w:style w:type="character" w:customStyle="1" w:styleId="WW-Absatz-Standardschriftart11">
    <w:name w:val="WW-Absatz-Standardschriftart11"/>
    <w:rsid w:val="00503A44"/>
  </w:style>
  <w:style w:type="character" w:customStyle="1" w:styleId="WW-WW8Num2z0">
    <w:name w:val="WW-WW8Num2z0"/>
    <w:rsid w:val="00503A44"/>
    <w:rPr>
      <w:rFonts w:ascii="Times New Roman" w:hAnsi="Times New Roman"/>
    </w:rPr>
  </w:style>
  <w:style w:type="character" w:customStyle="1" w:styleId="WW-WW8Num5z0">
    <w:name w:val="WW-WW8Num5z0"/>
    <w:rsid w:val="00503A44"/>
    <w:rPr>
      <w:rFonts w:ascii="Times New Roman" w:hAnsi="Times New Roman"/>
    </w:rPr>
  </w:style>
  <w:style w:type="character" w:customStyle="1" w:styleId="WW-Domylnaczcionkaakapitu">
    <w:name w:val="WW-Domyślna czcionka akapitu"/>
    <w:rsid w:val="00503A44"/>
  </w:style>
  <w:style w:type="character" w:customStyle="1" w:styleId="WW-Znakiprzypiswdolnych">
    <w:name w:val="WW-Znaki przypisów dolnych"/>
    <w:rsid w:val="00503A44"/>
    <w:rPr>
      <w:vertAlign w:val="superscript"/>
    </w:rPr>
  </w:style>
  <w:style w:type="character" w:customStyle="1" w:styleId="WW-Znakiprzypiswdolnych1">
    <w:name w:val="WW-Znaki przypisów dolnych1"/>
    <w:rsid w:val="00503A44"/>
    <w:rPr>
      <w:vertAlign w:val="superscript"/>
    </w:rPr>
  </w:style>
  <w:style w:type="character" w:customStyle="1" w:styleId="WW-Znakinumeracji">
    <w:name w:val="WW-Znaki numeracji"/>
    <w:rsid w:val="00503A44"/>
  </w:style>
  <w:style w:type="character" w:customStyle="1" w:styleId="WW-Znakinumeracji1">
    <w:name w:val="WW-Znaki numeracji1"/>
    <w:rsid w:val="00503A44"/>
  </w:style>
  <w:style w:type="character" w:customStyle="1" w:styleId="WW-Znakiprzypiswkocowych">
    <w:name w:val="WW-Znaki przypisów końcowych"/>
    <w:rsid w:val="00503A44"/>
    <w:rPr>
      <w:vertAlign w:val="superscript"/>
    </w:rPr>
  </w:style>
  <w:style w:type="character" w:customStyle="1" w:styleId="WW-Znakiprzypiswkocowych1">
    <w:name w:val="WW-Znaki przypisów końcowych1"/>
    <w:rsid w:val="00503A44"/>
    <w:rPr>
      <w:vertAlign w:val="superscript"/>
    </w:rPr>
  </w:style>
  <w:style w:type="character" w:customStyle="1" w:styleId="WW-WW8Num2z01">
    <w:name w:val="WW-WW8Num2z01"/>
    <w:rsid w:val="00503A44"/>
    <w:rPr>
      <w:rFonts w:ascii="Times New Roman" w:hAnsi="Times New Roman"/>
    </w:rPr>
  </w:style>
  <w:style w:type="character" w:customStyle="1" w:styleId="WW-WW8Num5z01">
    <w:name w:val="WW-WW8Num5z01"/>
    <w:rsid w:val="00503A44"/>
    <w:rPr>
      <w:rFonts w:ascii="Times New Roman" w:hAnsi="Times New Roman"/>
    </w:rPr>
  </w:style>
  <w:style w:type="character" w:customStyle="1" w:styleId="WW-Absatz-Standardschriftart111">
    <w:name w:val="WW-Absatz-Standardschriftart111"/>
    <w:rsid w:val="00503A44"/>
  </w:style>
  <w:style w:type="character" w:customStyle="1" w:styleId="WW-WW8Num2z011">
    <w:name w:val="WW-WW8Num2z011"/>
    <w:rsid w:val="00503A44"/>
    <w:rPr>
      <w:rFonts w:ascii="Times New Roman" w:hAnsi="Times New Roman"/>
    </w:rPr>
  </w:style>
  <w:style w:type="character" w:customStyle="1" w:styleId="WW-WW8Num5z011">
    <w:name w:val="WW-WW8Num5z011"/>
    <w:rsid w:val="00503A44"/>
    <w:rPr>
      <w:rFonts w:ascii="Times New Roman" w:hAnsi="Times New Roman"/>
    </w:rPr>
  </w:style>
  <w:style w:type="character" w:customStyle="1" w:styleId="WW-Absatz-Standardschriftart1111">
    <w:name w:val="WW-Absatz-Standardschriftart1111"/>
    <w:rsid w:val="00503A44"/>
  </w:style>
  <w:style w:type="character" w:customStyle="1" w:styleId="WW-WW8Num2z0111">
    <w:name w:val="WW-WW8Num2z0111"/>
    <w:rsid w:val="00503A44"/>
    <w:rPr>
      <w:rFonts w:ascii="Times New Roman" w:hAnsi="Times New Roman"/>
    </w:rPr>
  </w:style>
  <w:style w:type="character" w:customStyle="1" w:styleId="WW-WW8Num5z0111">
    <w:name w:val="WW-WW8Num5z0111"/>
    <w:rsid w:val="00503A44"/>
    <w:rPr>
      <w:rFonts w:ascii="Times New Roman" w:hAnsi="Times New Roman"/>
    </w:rPr>
  </w:style>
  <w:style w:type="character" w:customStyle="1" w:styleId="WW8Num8z0">
    <w:name w:val="WW8Num8z0"/>
    <w:rsid w:val="00503A44"/>
    <w:rPr>
      <w:rFonts w:ascii="Symbol" w:hAnsi="Symbol"/>
    </w:rPr>
  </w:style>
  <w:style w:type="character" w:customStyle="1" w:styleId="WW8Num13z0">
    <w:name w:val="WW8Num13z0"/>
    <w:rsid w:val="00503A44"/>
    <w:rPr>
      <w:rFonts w:ascii="Symbol" w:eastAsia="Times New Roman" w:hAnsi="Symbol" w:cs="Times New Roman"/>
    </w:rPr>
  </w:style>
  <w:style w:type="character" w:customStyle="1" w:styleId="WW8Num13z1">
    <w:name w:val="WW8Num13z1"/>
    <w:rsid w:val="00503A44"/>
    <w:rPr>
      <w:rFonts w:ascii="Courier New" w:hAnsi="Courier New"/>
    </w:rPr>
  </w:style>
  <w:style w:type="character" w:customStyle="1" w:styleId="WW8Num13z2">
    <w:name w:val="WW8Num13z2"/>
    <w:rsid w:val="00503A44"/>
    <w:rPr>
      <w:rFonts w:ascii="Wingdings" w:hAnsi="Wingdings"/>
    </w:rPr>
  </w:style>
  <w:style w:type="character" w:customStyle="1" w:styleId="WW8Num13z3">
    <w:name w:val="WW8Num13z3"/>
    <w:rsid w:val="00503A44"/>
    <w:rPr>
      <w:rFonts w:ascii="Symbol" w:hAnsi="Symbol"/>
    </w:rPr>
  </w:style>
  <w:style w:type="character" w:customStyle="1" w:styleId="WW8Num15z0">
    <w:name w:val="WW8Num15z0"/>
    <w:rsid w:val="00503A44"/>
    <w:rPr>
      <w:rFonts w:ascii="Times New Roman" w:hAnsi="Times New Roman"/>
    </w:rPr>
  </w:style>
  <w:style w:type="character" w:customStyle="1" w:styleId="WW-Domylnaczcionkaakapitu1">
    <w:name w:val="WW-Domyślna czcionka akapitu1"/>
    <w:rsid w:val="00503A44"/>
  </w:style>
  <w:style w:type="character" w:customStyle="1" w:styleId="WW-Znakiprzypiswdolnych11">
    <w:name w:val="WW-Znaki przypisów dolnych11"/>
    <w:rsid w:val="00503A44"/>
    <w:rPr>
      <w:vertAlign w:val="superscript"/>
    </w:rPr>
  </w:style>
  <w:style w:type="character" w:customStyle="1" w:styleId="WW-Znakiprzypiswdolnych111">
    <w:name w:val="WW-Znaki przypisów dolnych111"/>
    <w:rsid w:val="00503A44"/>
    <w:rPr>
      <w:vertAlign w:val="superscript"/>
    </w:rPr>
  </w:style>
  <w:style w:type="character" w:customStyle="1" w:styleId="WW-Znakiprzypiswkocowych11">
    <w:name w:val="WW-Znaki przypisów końcowych11"/>
    <w:rsid w:val="00503A44"/>
    <w:rPr>
      <w:vertAlign w:val="superscript"/>
    </w:rPr>
  </w:style>
  <w:style w:type="character" w:customStyle="1" w:styleId="WW-Znakiprzypiswkocowych111">
    <w:name w:val="WW-Znaki przypisów końcowych111"/>
    <w:rsid w:val="00503A44"/>
  </w:style>
  <w:style w:type="character" w:customStyle="1" w:styleId="WW-Znakinumeracji11">
    <w:name w:val="WW-Znaki numeracji11"/>
    <w:rsid w:val="00503A44"/>
  </w:style>
  <w:style w:type="character" w:customStyle="1" w:styleId="Odwoanieprzypisukocowego1">
    <w:name w:val="Odwołanie przypisu końcowego1"/>
    <w:rsid w:val="00503A44"/>
    <w:rPr>
      <w:vertAlign w:val="superscript"/>
    </w:rPr>
  </w:style>
  <w:style w:type="character" w:styleId="Odwoanieprzypisudolnego">
    <w:name w:val="footnote reference"/>
    <w:semiHidden/>
    <w:rsid w:val="00503A44"/>
    <w:rPr>
      <w:vertAlign w:val="superscript"/>
    </w:rPr>
  </w:style>
  <w:style w:type="character" w:styleId="Odwoanieprzypisukocowego">
    <w:name w:val="endnote reference"/>
    <w:semiHidden/>
    <w:rsid w:val="00503A44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503A44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03A44"/>
    <w:pPr>
      <w:spacing w:line="480" w:lineRule="auto"/>
      <w:jc w:val="both"/>
    </w:pPr>
    <w:rPr>
      <w:rFonts w:ascii="Arial" w:hAnsi="Arial" w:cs="Times New Roman"/>
    </w:rPr>
  </w:style>
  <w:style w:type="paragraph" w:styleId="Lista">
    <w:name w:val="List"/>
    <w:basedOn w:val="Tekstpodstawowy"/>
    <w:rsid w:val="00503A44"/>
    <w:rPr>
      <w:rFonts w:cs="Lucida Sans Unicode"/>
    </w:rPr>
  </w:style>
  <w:style w:type="paragraph" w:customStyle="1" w:styleId="Podpis2">
    <w:name w:val="Podpis2"/>
    <w:basedOn w:val="Normalny"/>
    <w:rsid w:val="00503A4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03A44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03A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03A4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503A44"/>
    <w:pPr>
      <w:keepNext/>
      <w:spacing w:before="240" w:after="120"/>
    </w:pPr>
    <w:rPr>
      <w:rFonts w:ascii="Arial" w:eastAsia="Lucida Sans Unicode" w:hAnsi="Arial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503A44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Zawartotabeli">
    <w:name w:val="Zawartość tabeli"/>
    <w:basedOn w:val="Tekstpodstawowy"/>
    <w:rsid w:val="00503A44"/>
    <w:pPr>
      <w:suppressLineNumbers/>
    </w:pPr>
  </w:style>
  <w:style w:type="paragraph" w:customStyle="1" w:styleId="Nagwektabeli">
    <w:name w:val="Nagłówek tabeli"/>
    <w:basedOn w:val="Zawartotabeli"/>
    <w:rsid w:val="00503A44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503A44"/>
    <w:rPr>
      <w:rFonts w:ascii="Times New Roman" w:hAnsi="Times New Roman" w:cs="Times New Roman"/>
    </w:rPr>
  </w:style>
  <w:style w:type="paragraph" w:styleId="Tekstprzypisukocowego">
    <w:name w:val="endnote text"/>
    <w:basedOn w:val="Normalny"/>
    <w:semiHidden/>
    <w:rsid w:val="00503A44"/>
    <w:pPr>
      <w:suppressLineNumbers/>
      <w:ind w:left="283" w:hanging="283"/>
    </w:pPr>
  </w:style>
  <w:style w:type="paragraph" w:customStyle="1" w:styleId="WW-Podpis">
    <w:name w:val="WW-Podpis"/>
    <w:basedOn w:val="Normalny"/>
    <w:rsid w:val="00503A44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503A44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503A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503A44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Nagwek1">
    <w:name w:val="WW-Nagłówek1"/>
    <w:basedOn w:val="Normalny"/>
    <w:next w:val="Tekstpodstawowy"/>
    <w:rsid w:val="00503A44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Zawartotabeli">
    <w:name w:val="WW-Zawartość tabeli"/>
    <w:basedOn w:val="Tekstpodstawowy"/>
    <w:rsid w:val="00503A44"/>
    <w:pPr>
      <w:suppressLineNumbers/>
    </w:pPr>
  </w:style>
  <w:style w:type="paragraph" w:customStyle="1" w:styleId="WW-Zawartotabeli1">
    <w:name w:val="WW-Zawartość tabeli1"/>
    <w:basedOn w:val="Tekstpodstawowy"/>
    <w:rsid w:val="00503A44"/>
    <w:pPr>
      <w:suppressLineNumbers/>
    </w:pPr>
  </w:style>
  <w:style w:type="paragraph" w:customStyle="1" w:styleId="WW-Nagwektabeli">
    <w:name w:val="WW-Nagłówek tabeli"/>
    <w:basedOn w:val="WW-Zawartotabeli"/>
    <w:rsid w:val="00503A44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503A44"/>
    <w:pPr>
      <w:jc w:val="center"/>
    </w:pPr>
    <w:rPr>
      <w:b/>
      <w:bCs/>
      <w:i/>
      <w:iCs/>
    </w:rPr>
  </w:style>
  <w:style w:type="paragraph" w:customStyle="1" w:styleId="WW-Indeks1">
    <w:name w:val="WW-Indeks1"/>
    <w:basedOn w:val="Normalny"/>
    <w:rsid w:val="00503A44"/>
    <w:pPr>
      <w:suppressLineNumbers/>
    </w:pPr>
    <w:rPr>
      <w:rFonts w:cs="Lucida Sans Unicode"/>
    </w:rPr>
  </w:style>
  <w:style w:type="character" w:styleId="Hipercze">
    <w:name w:val="Hyperlink"/>
    <w:rsid w:val="002B3D10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F11F64"/>
    <w:pPr>
      <w:suppressAutoHyphens w:val="0"/>
      <w:spacing w:line="360" w:lineRule="atLeast"/>
      <w:ind w:left="284" w:firstLine="284"/>
    </w:pPr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link w:val="Nagwek2"/>
    <w:semiHidden/>
    <w:rsid w:val="0036533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C477D"/>
    <w:rPr>
      <w:rFonts w:cs="Tms Rmn"/>
      <w:lang w:eastAsia="ar-SA"/>
    </w:rPr>
  </w:style>
  <w:style w:type="character" w:customStyle="1" w:styleId="StopkaZnak">
    <w:name w:val="Stopka Znak"/>
    <w:link w:val="Stopka"/>
    <w:uiPriority w:val="99"/>
    <w:rsid w:val="00BF44BC"/>
    <w:rPr>
      <w:rFonts w:ascii="Tms Rmn" w:hAnsi="Tms Rmn" w:cs="Tms Rmn"/>
      <w:lang w:eastAsia="ar-SA"/>
    </w:rPr>
  </w:style>
  <w:style w:type="character" w:customStyle="1" w:styleId="NagwekZnak">
    <w:name w:val="Nagłówek Znak"/>
    <w:link w:val="Nagwek"/>
    <w:uiPriority w:val="99"/>
    <w:rsid w:val="00BF44BC"/>
    <w:rPr>
      <w:rFonts w:ascii="Arial" w:eastAsia="Lucida Sans Unicode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55C3A"/>
    <w:pPr>
      <w:ind w:left="708"/>
    </w:pPr>
  </w:style>
  <w:style w:type="paragraph" w:customStyle="1" w:styleId="tabelka">
    <w:name w:val="tabelka"/>
    <w:basedOn w:val="Normalny"/>
    <w:uiPriority w:val="99"/>
    <w:rsid w:val="00FE2B4C"/>
    <w:pPr>
      <w:widowControl w:val="0"/>
    </w:pPr>
    <w:rPr>
      <w:rFonts w:ascii="Courier New" w:hAnsi="Courier New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637F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rsid w:val="00B637F4"/>
    <w:rPr>
      <w:rFonts w:ascii="Tms Rmn" w:hAnsi="Tms Rmn" w:cs="Tms Rmn"/>
      <w:lang w:eastAsia="ar-SA"/>
    </w:rPr>
  </w:style>
  <w:style w:type="paragraph" w:styleId="Tekstpodstawowywcity3">
    <w:name w:val="Body Text Indent 3"/>
    <w:basedOn w:val="Normalny"/>
    <w:link w:val="Tekstpodstawowywcity3Znak"/>
    <w:rsid w:val="00B637F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B637F4"/>
    <w:rPr>
      <w:rFonts w:ascii="Tms Rmn" w:hAnsi="Tms Rmn" w:cs="Tms Rmn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B637F4"/>
    <w:pPr>
      <w:suppressAutoHyphens w:val="0"/>
      <w:autoSpaceDE w:val="0"/>
      <w:autoSpaceDN w:val="0"/>
      <w:jc w:val="center"/>
    </w:pPr>
    <w:rPr>
      <w:rFonts w:ascii="Times New Roman" w:hAnsi="Times New Roman" w:cs="Times New Roman"/>
      <w:b/>
      <w:bCs/>
      <w:szCs w:val="24"/>
    </w:rPr>
  </w:style>
  <w:style w:type="character" w:customStyle="1" w:styleId="TytuZnak">
    <w:name w:val="Tytuł Znak"/>
    <w:link w:val="Tytu"/>
    <w:rsid w:val="00B637F4"/>
    <w:rPr>
      <w:b/>
      <w:bCs/>
      <w:szCs w:val="24"/>
    </w:rPr>
  </w:style>
  <w:style w:type="character" w:customStyle="1" w:styleId="TekstpodstawowyZnak">
    <w:name w:val="Tekst podstawowy Znak"/>
    <w:link w:val="Tekstpodstawowy"/>
    <w:rsid w:val="00B637F4"/>
    <w:rPr>
      <w:rFonts w:ascii="Arial" w:hAnsi="Arial" w:cs="Tms Rmn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7F4"/>
    <w:pPr>
      <w:tabs>
        <w:tab w:val="left" w:pos="0"/>
      </w:tabs>
      <w:suppressAutoHyphens w:val="0"/>
      <w:spacing w:line="360" w:lineRule="auto"/>
      <w:jc w:val="both"/>
    </w:pPr>
    <w:rPr>
      <w:rFonts w:ascii="Times New Roman" w:hAnsi="Times New Roman" w:cs="Times New Roman"/>
      <w:b/>
      <w:sz w:val="22"/>
      <w:szCs w:val="24"/>
    </w:rPr>
  </w:style>
  <w:style w:type="character" w:customStyle="1" w:styleId="Tekstpodstawowy2Znak">
    <w:name w:val="Tekst podstawowy 2 Znak"/>
    <w:link w:val="Tekstpodstawowy2"/>
    <w:rsid w:val="00B637F4"/>
    <w:rPr>
      <w:b/>
      <w:sz w:val="22"/>
      <w:szCs w:val="24"/>
    </w:rPr>
  </w:style>
  <w:style w:type="table" w:styleId="Tabela-Siatka">
    <w:name w:val="Table Grid"/>
    <w:basedOn w:val="Standardowy"/>
    <w:rsid w:val="00B6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5265FC"/>
    <w:rPr>
      <w:rFonts w:ascii="Arial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rsid w:val="005265FC"/>
    <w:pPr>
      <w:suppressAutoHyphens w:val="0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5265FC"/>
    <w:rPr>
      <w:rFonts w:ascii="Tahoma" w:hAnsi="Tahoma" w:cs="Tahoma"/>
      <w:sz w:val="16"/>
      <w:szCs w:val="16"/>
    </w:rPr>
  </w:style>
  <w:style w:type="paragraph" w:customStyle="1" w:styleId="Polski">
    <w:name w:val="Polski"/>
    <w:rsid w:val="005265FC"/>
    <w:pPr>
      <w:spacing w:line="360" w:lineRule="auto"/>
      <w:jc w:val="both"/>
    </w:pPr>
    <w:rPr>
      <w:rFonts w:ascii="Arial" w:hAnsi="Arial"/>
      <w:sz w:val="24"/>
    </w:rPr>
  </w:style>
  <w:style w:type="character" w:styleId="Numerstrony">
    <w:name w:val="page number"/>
    <w:basedOn w:val="Domylnaczcionkaakapitu"/>
    <w:rsid w:val="005265FC"/>
  </w:style>
  <w:style w:type="paragraph" w:customStyle="1" w:styleId="ZnakZnak">
    <w:name w:val="Znak Znak"/>
    <w:basedOn w:val="Normalny"/>
    <w:rsid w:val="005265FC"/>
    <w:pPr>
      <w:suppressAutoHyphens w:val="0"/>
      <w:spacing w:after="160" w:line="240" w:lineRule="exact"/>
    </w:pPr>
    <w:rPr>
      <w:rFonts w:ascii="Times New Roman" w:hAnsi="Times New Roman" w:cs="Times New Roman"/>
      <w:snapToGrid w:val="0"/>
      <w:lang w:val="en-US" w:eastAsia="en-GB"/>
    </w:rPr>
  </w:style>
  <w:style w:type="character" w:customStyle="1" w:styleId="t31">
    <w:name w:val="t31"/>
    <w:rsid w:val="005265FC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5265FC"/>
  </w:style>
  <w:style w:type="character" w:styleId="Odwoaniedokomentarza">
    <w:name w:val="annotation reference"/>
    <w:rsid w:val="005265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65FC"/>
    <w:pPr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65FC"/>
  </w:style>
  <w:style w:type="paragraph" w:styleId="Tematkomentarza">
    <w:name w:val="annotation subject"/>
    <w:basedOn w:val="Tekstkomentarza"/>
    <w:next w:val="Tekstkomentarza"/>
    <w:link w:val="TematkomentarzaZnak"/>
    <w:rsid w:val="005265FC"/>
    <w:rPr>
      <w:b/>
      <w:bCs/>
    </w:rPr>
  </w:style>
  <w:style w:type="character" w:customStyle="1" w:styleId="TematkomentarzaZnak">
    <w:name w:val="Temat komentarza Znak"/>
    <w:link w:val="Tematkomentarza"/>
    <w:rsid w:val="005265FC"/>
    <w:rPr>
      <w:b/>
      <w:bCs/>
    </w:rPr>
  </w:style>
  <w:style w:type="paragraph" w:customStyle="1" w:styleId="Znak">
    <w:name w:val="Znak"/>
    <w:basedOn w:val="Normalny"/>
    <w:rsid w:val="005265FC"/>
    <w:pPr>
      <w:suppressAutoHyphens w:val="0"/>
      <w:spacing w:after="160" w:line="240" w:lineRule="exact"/>
    </w:pPr>
    <w:rPr>
      <w:rFonts w:ascii="Times New Roman" w:hAnsi="Times New Roman" w:cs="Times New Roman"/>
      <w:snapToGrid w:val="0"/>
      <w:lang w:val="en-US" w:eastAsia="en-GB"/>
    </w:rPr>
  </w:style>
  <w:style w:type="character" w:customStyle="1" w:styleId="tabulatory">
    <w:name w:val="tabulatory"/>
    <w:rsid w:val="000A2DFC"/>
  </w:style>
  <w:style w:type="character" w:customStyle="1" w:styleId="AkapitzlistZnak">
    <w:name w:val="Akapit z listą Znak"/>
    <w:basedOn w:val="Domylnaczcionkaakapitu"/>
    <w:link w:val="Akapitzlist"/>
    <w:uiPriority w:val="34"/>
    <w:rsid w:val="00530E5D"/>
    <w:rPr>
      <w:rFonts w:ascii="Tms Rmn" w:hAnsi="Tms Rmn" w:cs="Tms Rmn"/>
      <w:lang w:eastAsia="ar-SA"/>
    </w:rPr>
  </w:style>
  <w:style w:type="character" w:styleId="Pogrubienie">
    <w:name w:val="Strong"/>
    <w:basedOn w:val="Domylnaczcionkaakapitu"/>
    <w:uiPriority w:val="22"/>
    <w:qFormat/>
    <w:rsid w:val="00530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7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26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3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2303</Words>
  <Characters>13820</Characters>
  <Application>Microsoft Office Word</Application>
  <DocSecurity>0</DocSecurity>
  <Lines>115</Lines>
  <Paragraphs>32</Paragraphs>
  <ScaleCrop>false</ScaleCrop>
  <Company/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2025-02-25T13:28:00Z</dcterms:created>
  <dcterms:modified xsi:type="dcterms:W3CDTF">2025-02-25T13:28:00Z</dcterms:modified>
</cp:coreProperties>
</file>