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7D" w:rsidRPr="00B16C53" w:rsidRDefault="00871B7D" w:rsidP="0037037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</w:p>
    <w:p w:rsidR="008D6C1C" w:rsidRPr="00B16C53" w:rsidRDefault="00871B7D" w:rsidP="0037037B">
      <w:pPr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39EC" w:rsidRPr="00B16C53">
        <w:rPr>
          <w:rFonts w:asciiTheme="minorHAnsi" w:hAnsiTheme="minorHAnsi" w:cstheme="minorHAnsi"/>
          <w:i/>
          <w:sz w:val="24"/>
          <w:szCs w:val="24"/>
        </w:rPr>
        <w:t>(</w:t>
      </w:r>
      <w:r w:rsidR="008D00DD" w:rsidRPr="00B16C53">
        <w:rPr>
          <w:rFonts w:asciiTheme="minorHAnsi" w:hAnsiTheme="minorHAnsi" w:cstheme="minorHAnsi"/>
          <w:i/>
          <w:sz w:val="24"/>
          <w:szCs w:val="24"/>
        </w:rPr>
        <w:t>pieczęć firmowa wnioskodawcy</w:t>
      </w:r>
      <w:r w:rsidR="005539EC" w:rsidRPr="00B16C53">
        <w:rPr>
          <w:rFonts w:asciiTheme="minorHAnsi" w:hAnsiTheme="minorHAnsi" w:cstheme="minorHAnsi"/>
          <w:i/>
          <w:sz w:val="24"/>
          <w:szCs w:val="24"/>
        </w:rPr>
        <w:t>)</w:t>
      </w:r>
      <w:r w:rsidRPr="00B16C53">
        <w:rPr>
          <w:rFonts w:asciiTheme="minorHAnsi" w:hAnsiTheme="minorHAnsi" w:cstheme="minorHAnsi"/>
          <w:i/>
          <w:sz w:val="24"/>
          <w:szCs w:val="24"/>
        </w:rPr>
        <w:tab/>
      </w:r>
    </w:p>
    <w:p w:rsidR="00996E4E" w:rsidRPr="00B16C53" w:rsidRDefault="00C4427F" w:rsidP="0037037B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Powiatow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>y</w:t>
      </w:r>
      <w:r w:rsidRPr="00B16C53">
        <w:rPr>
          <w:rFonts w:asciiTheme="minorHAnsi" w:hAnsiTheme="minorHAnsi" w:cstheme="minorHAnsi"/>
          <w:b/>
          <w:sz w:val="24"/>
          <w:szCs w:val="24"/>
        </w:rPr>
        <w:t xml:space="preserve"> Urz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>ą</w:t>
      </w:r>
      <w:r w:rsidRPr="00B16C53">
        <w:rPr>
          <w:rFonts w:asciiTheme="minorHAnsi" w:hAnsiTheme="minorHAnsi" w:cstheme="minorHAnsi"/>
          <w:b/>
          <w:sz w:val="24"/>
          <w:szCs w:val="24"/>
        </w:rPr>
        <w:t>d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16C53">
        <w:rPr>
          <w:rFonts w:asciiTheme="minorHAnsi" w:hAnsiTheme="minorHAnsi" w:cstheme="minorHAnsi"/>
          <w:b/>
          <w:sz w:val="24"/>
          <w:szCs w:val="24"/>
        </w:rPr>
        <w:t>Pracy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6E4E" w:rsidRPr="00B16C53">
        <w:rPr>
          <w:rFonts w:asciiTheme="minorHAnsi" w:hAnsiTheme="minorHAnsi" w:cstheme="minorHAnsi"/>
          <w:b/>
          <w:sz w:val="24"/>
          <w:szCs w:val="24"/>
        </w:rPr>
        <w:t>w Makowie Mazowieckim</w:t>
      </w:r>
    </w:p>
    <w:p w:rsidR="00996E4E" w:rsidRPr="00B16C53" w:rsidRDefault="00996E4E" w:rsidP="0037037B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ul. Przasnyska 77 B</w:t>
      </w:r>
    </w:p>
    <w:p w:rsidR="008D6C1C" w:rsidRPr="00B16C53" w:rsidRDefault="00996E4E" w:rsidP="00F00D7E">
      <w:pPr>
        <w:spacing w:line="36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06-200 Maków Mazowiecki</w:t>
      </w:r>
    </w:p>
    <w:p w:rsidR="008D6C1C" w:rsidRPr="00B16C53" w:rsidRDefault="008D6C1C" w:rsidP="0037037B">
      <w:pPr>
        <w:spacing w:line="360" w:lineRule="auto"/>
        <w:jc w:val="both"/>
        <w:rPr>
          <w:rFonts w:asciiTheme="minorHAnsi" w:hAnsiTheme="minorHAnsi" w:cstheme="minorHAnsi"/>
        </w:rPr>
      </w:pPr>
    </w:p>
    <w:p w:rsidR="00CE4C23" w:rsidRPr="00B16C53" w:rsidRDefault="008D6C1C" w:rsidP="00CE4C23">
      <w:pPr>
        <w:pStyle w:val="Nagwek1"/>
        <w:tabs>
          <w:tab w:val="clear" w:pos="0"/>
        </w:tabs>
        <w:spacing w:line="360" w:lineRule="auto"/>
        <w:ind w:left="142"/>
        <w:rPr>
          <w:rFonts w:asciiTheme="minorHAnsi" w:hAnsiTheme="minorHAnsi" w:cstheme="minorHAnsi"/>
          <w:szCs w:val="24"/>
        </w:rPr>
      </w:pPr>
      <w:r w:rsidRPr="00B16C53">
        <w:rPr>
          <w:rFonts w:asciiTheme="minorHAnsi" w:hAnsiTheme="minorHAnsi" w:cstheme="minorHAnsi"/>
          <w:szCs w:val="24"/>
        </w:rPr>
        <w:t>WNIOSEK</w:t>
      </w:r>
      <w:r w:rsidRPr="00B16C53">
        <w:rPr>
          <w:rFonts w:asciiTheme="minorHAnsi" w:hAnsiTheme="minorHAnsi" w:cstheme="minorHAnsi"/>
          <w:szCs w:val="24"/>
        </w:rPr>
        <w:br/>
        <w:t>O ORGANIZ</w:t>
      </w:r>
      <w:r w:rsidR="002A4F2F" w:rsidRPr="00B16C53">
        <w:rPr>
          <w:rFonts w:asciiTheme="minorHAnsi" w:hAnsiTheme="minorHAnsi" w:cstheme="minorHAnsi"/>
          <w:szCs w:val="24"/>
        </w:rPr>
        <w:t>OWANIE</w:t>
      </w:r>
      <w:r w:rsidRPr="00B16C53">
        <w:rPr>
          <w:rFonts w:asciiTheme="minorHAnsi" w:hAnsiTheme="minorHAnsi" w:cstheme="minorHAnsi"/>
          <w:szCs w:val="24"/>
        </w:rPr>
        <w:t xml:space="preserve"> PRAC INTERWENCYJNYCH</w:t>
      </w:r>
    </w:p>
    <w:p w:rsidR="00CE4C23" w:rsidRPr="009A1993" w:rsidRDefault="009A1993" w:rsidP="009A199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9A1993">
        <w:rPr>
          <w:rFonts w:asciiTheme="minorHAnsi" w:hAnsiTheme="minorHAnsi" w:cstheme="minorHAnsi"/>
          <w:i/>
          <w:szCs w:val="24"/>
        </w:rPr>
        <w:t>n</w:t>
      </w:r>
      <w:r w:rsidR="00CE4C23" w:rsidRPr="009A1993">
        <w:rPr>
          <w:rFonts w:asciiTheme="minorHAnsi" w:hAnsiTheme="minorHAnsi" w:cstheme="minorHAnsi"/>
          <w:i/>
          <w:szCs w:val="24"/>
        </w:rPr>
        <w:t xml:space="preserve">a zasadach określonych w  ustawie z dnia 20 </w:t>
      </w:r>
      <w:r w:rsidR="004A2289" w:rsidRPr="009A1993">
        <w:rPr>
          <w:rFonts w:asciiTheme="minorHAnsi" w:hAnsiTheme="minorHAnsi" w:cstheme="minorHAnsi"/>
          <w:i/>
          <w:szCs w:val="24"/>
        </w:rPr>
        <w:t xml:space="preserve"> marca 2025</w:t>
      </w:r>
      <w:r w:rsidR="00CE4C23" w:rsidRPr="009A1993">
        <w:rPr>
          <w:rFonts w:asciiTheme="minorHAnsi" w:hAnsiTheme="minorHAnsi" w:cstheme="minorHAnsi"/>
          <w:i/>
          <w:szCs w:val="24"/>
        </w:rPr>
        <w:t xml:space="preserve"> r. o </w:t>
      </w:r>
      <w:r w:rsidR="004A2289" w:rsidRPr="009A1993">
        <w:rPr>
          <w:rFonts w:asciiTheme="minorHAnsi" w:hAnsiTheme="minorHAnsi" w:cstheme="minorHAnsi"/>
          <w:i/>
          <w:szCs w:val="24"/>
        </w:rPr>
        <w:t>rynku pracy i służbach zatrudnienia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="00CE4C23" w:rsidRPr="009A1993">
        <w:rPr>
          <w:rFonts w:asciiTheme="minorHAnsi" w:hAnsiTheme="minorHAnsi" w:cstheme="minorHAnsi"/>
          <w:i/>
          <w:szCs w:val="24"/>
        </w:rPr>
        <w:t>(Dz. U. z 20</w:t>
      </w:r>
      <w:r w:rsidR="00290A23" w:rsidRPr="009A1993">
        <w:rPr>
          <w:rFonts w:asciiTheme="minorHAnsi" w:hAnsiTheme="minorHAnsi" w:cstheme="minorHAnsi"/>
          <w:i/>
          <w:szCs w:val="24"/>
        </w:rPr>
        <w:t>25 r. poz. 620</w:t>
      </w:r>
      <w:r w:rsidR="0006386F" w:rsidRPr="009A1993">
        <w:rPr>
          <w:rFonts w:asciiTheme="minorHAnsi" w:hAnsiTheme="minorHAnsi" w:cstheme="minorHAnsi"/>
          <w:i/>
          <w:szCs w:val="24"/>
        </w:rPr>
        <w:t>)</w:t>
      </w:r>
      <w:r w:rsidRPr="009A1993">
        <w:rPr>
          <w:rFonts w:asciiTheme="minorHAnsi" w:hAnsiTheme="minorHAnsi" w:cstheme="minorHAnsi"/>
          <w:i/>
          <w:szCs w:val="24"/>
        </w:rPr>
        <w:t>.</w:t>
      </w:r>
    </w:p>
    <w:p w:rsidR="009A1993" w:rsidRPr="00B16C53" w:rsidRDefault="009A1993" w:rsidP="009A19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4C23" w:rsidRPr="00B16C53" w:rsidRDefault="00B226A4" w:rsidP="00CE7C6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Wnioskodawca ubiega się o</w:t>
      </w:r>
      <w:r w:rsidR="00CE4C23" w:rsidRPr="00B16C53">
        <w:rPr>
          <w:rFonts w:asciiTheme="minorHAnsi" w:hAnsiTheme="minorHAnsi" w:cstheme="minorHAnsi"/>
          <w:sz w:val="24"/>
          <w:szCs w:val="24"/>
        </w:rPr>
        <w:t xml:space="preserve"> pomoc de minimis w związku z prowadzoną działalnością gospodarczą w rozumieniu </w:t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 xml:space="preserve">art. 2 pkt 17 ustawy z dnia 30.04.2004 r. o postępowaniu w sprawach pomocy publicznej </w:t>
      </w:r>
      <w:r w:rsidR="005B1A00">
        <w:rPr>
          <w:rFonts w:asciiTheme="minorHAnsi" w:hAnsiTheme="minorHAnsi" w:cstheme="minorHAnsi"/>
          <w:i/>
          <w:sz w:val="24"/>
          <w:szCs w:val="24"/>
        </w:rPr>
        <w:br/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>(Dz. U. z 20</w:t>
      </w:r>
      <w:r w:rsidR="005B2079">
        <w:rPr>
          <w:rFonts w:asciiTheme="minorHAnsi" w:hAnsiTheme="minorHAnsi" w:cstheme="minorHAnsi"/>
          <w:i/>
          <w:sz w:val="24"/>
          <w:szCs w:val="24"/>
        </w:rPr>
        <w:t>25 r. poz. 468</w:t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="00CE4C23" w:rsidRPr="00B16C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1B8C" w:rsidRPr="00B16C53" w:rsidRDefault="00CE4C23" w:rsidP="00CE4C2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5C1B8C" w:rsidRPr="00B16C53">
        <w:rPr>
          <w:rFonts w:asciiTheme="minorHAnsi" w:hAnsiTheme="minorHAnsi" w:cstheme="minorHAnsi"/>
          <w:sz w:val="24"/>
          <w:szCs w:val="24"/>
        </w:rPr>
        <w:t xml:space="preserve">(Proszę o zaznaczenie właściwej opcji znakiem </w:t>
      </w:r>
      <w:r w:rsidR="005C1B8C" w:rsidRPr="00B16C53">
        <w:rPr>
          <w:rFonts w:asciiTheme="minorHAnsi" w:hAnsiTheme="minorHAnsi" w:cstheme="minorHAnsi"/>
          <w:b/>
          <w:sz w:val="24"/>
          <w:szCs w:val="24"/>
        </w:rPr>
        <w:t>X</w:t>
      </w:r>
      <w:r w:rsidR="005C1B8C" w:rsidRPr="00B16C53">
        <w:rPr>
          <w:rFonts w:asciiTheme="minorHAnsi" w:hAnsiTheme="minorHAnsi" w:cstheme="minorHAnsi"/>
          <w:sz w:val="24"/>
          <w:szCs w:val="24"/>
        </w:rPr>
        <w:t>)</w:t>
      </w:r>
    </w:p>
    <w:p w:rsidR="009E25C7" w:rsidRPr="00B16C53" w:rsidRDefault="009E25C7" w:rsidP="009E25C7">
      <w:pPr>
        <w:spacing w:line="360" w:lineRule="auto"/>
        <w:ind w:left="426"/>
        <w:jc w:val="both"/>
        <w:rPr>
          <w:rFonts w:ascii="Arial" w:hAnsi="Arial"/>
          <w:b/>
          <w:sz w:val="24"/>
          <w:szCs w:val="24"/>
        </w:rPr>
      </w:pPr>
    </w:p>
    <w:p w:rsidR="009E25C7" w:rsidRPr="00B16C53" w:rsidRDefault="00032E47" w:rsidP="009E25C7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4445</wp:posOffset>
                </wp:positionV>
                <wp:extent cx="203835" cy="168275"/>
                <wp:effectExtent l="0" t="0" r="24765" b="2222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68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99EA6" id="Prostokąt 54" o:spid="_x0000_s1026" style="position:absolute;margin-left:55.1pt;margin-top:.35pt;width:16.0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" fillcolor="white [3201]" strokecolor="black [3200]" strokeweight="2pt"/>
            </w:pict>
          </mc:Fallback>
        </mc:AlternateContent>
      </w:r>
      <w:r w:rsidR="009E25C7" w:rsidRPr="00B16C53">
        <w:rPr>
          <w:rFonts w:asciiTheme="minorHAnsi" w:hAnsiTheme="minorHAnsi" w:cstheme="minorHAnsi"/>
          <w:b/>
          <w:sz w:val="24"/>
          <w:szCs w:val="24"/>
        </w:rPr>
        <w:t xml:space="preserve">TAK </w:t>
      </w:r>
    </w:p>
    <w:p w:rsidR="009E25C7" w:rsidRPr="00B16C53" w:rsidRDefault="009E25C7" w:rsidP="009E25C7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25C7" w:rsidRPr="00B16C53" w:rsidRDefault="00032E47" w:rsidP="009E25C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696467</wp:posOffset>
                </wp:positionH>
                <wp:positionV relativeFrom="paragraph">
                  <wp:posOffset>13154</wp:posOffset>
                </wp:positionV>
                <wp:extent cx="203507" cy="180231"/>
                <wp:effectExtent l="0" t="0" r="25400" b="1079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07" cy="180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6B1D2" id="Prostokąt 55" o:spid="_x0000_s1026" style="position:absolute;margin-left:54.85pt;margin-top:1.05pt;width:16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" fillcolor="white [3201]" strokecolor="black [3200]" strokeweight="2pt"/>
            </w:pict>
          </mc:Fallback>
        </mc:AlternateContent>
      </w:r>
      <w:r w:rsidR="009E25C7" w:rsidRPr="00B16C53">
        <w:rPr>
          <w:rFonts w:asciiTheme="minorHAnsi" w:hAnsiTheme="minorHAnsi" w:cstheme="minorHAnsi"/>
          <w:b/>
          <w:sz w:val="24"/>
          <w:szCs w:val="24"/>
        </w:rPr>
        <w:t xml:space="preserve">NIE     </w:t>
      </w:r>
    </w:p>
    <w:p w:rsidR="007B4672" w:rsidRPr="00B16C53" w:rsidRDefault="007B4672" w:rsidP="0037037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58A5" w:rsidRPr="00B16C53" w:rsidRDefault="00456F45" w:rsidP="0093012A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 xml:space="preserve">DANE DOTYCZĄCE </w:t>
      </w:r>
      <w:r w:rsidR="00996FF9" w:rsidRPr="00B16C53">
        <w:rPr>
          <w:rFonts w:asciiTheme="minorHAnsi" w:hAnsiTheme="minorHAnsi" w:cstheme="minorHAnsi"/>
          <w:b/>
          <w:sz w:val="24"/>
          <w:szCs w:val="24"/>
        </w:rPr>
        <w:t>WNIOSKODAWCY</w:t>
      </w:r>
      <w:r w:rsidRPr="00B16C53">
        <w:rPr>
          <w:rFonts w:asciiTheme="minorHAnsi" w:hAnsiTheme="minorHAnsi" w:cstheme="minorHAnsi"/>
          <w:b/>
          <w:sz w:val="24"/>
          <w:szCs w:val="24"/>
        </w:rPr>
        <w:t>:</w:t>
      </w:r>
    </w:p>
    <w:p w:rsidR="00DF2E78" w:rsidRPr="00B16C53" w:rsidRDefault="00DF2E78" w:rsidP="00B16C5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92FAB" w:rsidRPr="00B16C53" w:rsidRDefault="00692FAB" w:rsidP="0093012A">
      <w:pPr>
        <w:numPr>
          <w:ilvl w:val="0"/>
          <w:numId w:val="2"/>
        </w:numPr>
        <w:tabs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Pełna n</w:t>
      </w:r>
      <w:r w:rsidR="004A202B" w:rsidRPr="00B16C53">
        <w:rPr>
          <w:rFonts w:asciiTheme="minorHAnsi" w:hAnsiTheme="minorHAnsi" w:cstheme="minorHAnsi"/>
          <w:sz w:val="24"/>
          <w:szCs w:val="24"/>
        </w:rPr>
        <w:t>azwa,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 adres</w:t>
      </w:r>
      <w:r w:rsidR="00C4427F" w:rsidRPr="00B16C53">
        <w:rPr>
          <w:rFonts w:asciiTheme="minorHAnsi" w:hAnsiTheme="minorHAnsi" w:cstheme="minorHAnsi"/>
          <w:sz w:val="24"/>
          <w:szCs w:val="24"/>
        </w:rPr>
        <w:t xml:space="preserve"> siedziby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4A202B" w:rsidRPr="00B16C53">
        <w:rPr>
          <w:rFonts w:asciiTheme="minorHAnsi" w:hAnsiTheme="minorHAnsi" w:cstheme="minorHAnsi"/>
          <w:sz w:val="24"/>
          <w:szCs w:val="24"/>
        </w:rPr>
        <w:t>i miejsce prowadzenia działalności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B4672" w:rsidRPr="00B16C53" w:rsidRDefault="007B4672" w:rsidP="00B16C53">
      <w:pPr>
        <w:tabs>
          <w:tab w:val="left" w:pos="709"/>
        </w:tabs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………………………………………………………………………………......</w:t>
      </w:r>
      <w:r w:rsidR="00D431DA" w:rsidRPr="00B16C53">
        <w:rPr>
          <w:rFonts w:asciiTheme="minorHAnsi" w:hAnsiTheme="minorHAnsi" w:cstheme="minorHAnsi"/>
          <w:sz w:val="24"/>
          <w:szCs w:val="24"/>
        </w:rPr>
        <w:t>..</w:t>
      </w:r>
      <w:r w:rsidR="00B16C53" w:rsidRPr="00B16C53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B16C53">
        <w:rPr>
          <w:rFonts w:asciiTheme="minorHAnsi" w:hAnsiTheme="minorHAnsi" w:cstheme="minorHAnsi"/>
          <w:sz w:val="24"/>
          <w:szCs w:val="24"/>
        </w:rPr>
        <w:t>…………………</w:t>
      </w:r>
      <w:r w:rsidR="00856DFF" w:rsidRPr="00B16C53">
        <w:rPr>
          <w:rFonts w:asciiTheme="minorHAnsi" w:hAnsiTheme="minorHAnsi" w:cstheme="minorHAnsi"/>
          <w:sz w:val="24"/>
          <w:szCs w:val="24"/>
        </w:rPr>
        <w:t>….</w:t>
      </w:r>
      <w:r w:rsidR="00B16C53">
        <w:rPr>
          <w:rFonts w:asciiTheme="minorHAnsi" w:hAnsiTheme="minorHAnsi" w:cstheme="minorHAnsi"/>
          <w:sz w:val="24"/>
          <w:szCs w:val="24"/>
        </w:rPr>
        <w:t>………</w:t>
      </w:r>
      <w:r w:rsidR="00B16C53" w:rsidRPr="00B16C53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……………………………………………………………………………………………………………………………………………………</w:t>
      </w:r>
    </w:p>
    <w:p w:rsidR="007B4672" w:rsidRPr="00B16C53" w:rsidRDefault="00DF55A1" w:rsidP="0093012A">
      <w:pPr>
        <w:numPr>
          <w:ilvl w:val="0"/>
          <w:numId w:val="2"/>
        </w:numPr>
        <w:tabs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tel.: …………………</w:t>
      </w:r>
      <w:r w:rsidR="00F85A69" w:rsidRPr="00B16C53">
        <w:rPr>
          <w:rFonts w:asciiTheme="minorHAnsi" w:hAnsiTheme="minorHAnsi" w:cstheme="minorHAnsi"/>
          <w:sz w:val="24"/>
          <w:szCs w:val="24"/>
        </w:rPr>
        <w:t>….</w:t>
      </w:r>
      <w:r w:rsidRPr="00B16C53">
        <w:rPr>
          <w:rFonts w:asciiTheme="minorHAnsi" w:hAnsiTheme="minorHAnsi" w:cstheme="minorHAnsi"/>
          <w:sz w:val="24"/>
          <w:szCs w:val="24"/>
        </w:rPr>
        <w:t>…….. faks</w:t>
      </w:r>
      <w:r w:rsidR="007B4672" w:rsidRPr="00B16C53">
        <w:rPr>
          <w:rFonts w:asciiTheme="minorHAnsi" w:hAnsiTheme="minorHAnsi" w:cstheme="minorHAnsi"/>
          <w:sz w:val="24"/>
          <w:szCs w:val="24"/>
        </w:rPr>
        <w:t>: ……………</w:t>
      </w:r>
      <w:r w:rsidR="00856DFF" w:rsidRPr="00B16C53">
        <w:rPr>
          <w:rFonts w:asciiTheme="minorHAnsi" w:hAnsiTheme="minorHAnsi" w:cstheme="minorHAnsi"/>
          <w:sz w:val="24"/>
          <w:szCs w:val="24"/>
        </w:rPr>
        <w:t>…..</w:t>
      </w:r>
      <w:r w:rsidR="007B4672" w:rsidRPr="00B16C53">
        <w:rPr>
          <w:rFonts w:asciiTheme="minorHAnsi" w:hAnsiTheme="minorHAnsi" w:cstheme="minorHAnsi"/>
          <w:sz w:val="24"/>
          <w:szCs w:val="24"/>
        </w:rPr>
        <w:t>……………. e-mail: …</w:t>
      </w:r>
      <w:r w:rsidR="00D14F63" w:rsidRPr="00B16C53">
        <w:rPr>
          <w:rFonts w:asciiTheme="minorHAnsi" w:hAnsiTheme="minorHAnsi" w:cstheme="minorHAnsi"/>
          <w:sz w:val="24"/>
          <w:szCs w:val="24"/>
        </w:rPr>
        <w:t>…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…………………………….. </w:t>
      </w:r>
    </w:p>
    <w:p w:rsidR="00692FAB" w:rsidRPr="00B16C53" w:rsidRDefault="00F61E73" w:rsidP="0093012A">
      <w:pPr>
        <w:numPr>
          <w:ilvl w:val="0"/>
          <w:numId w:val="2"/>
        </w:numPr>
        <w:tabs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Imię i nazwisko oraz </w:t>
      </w:r>
      <w:r w:rsidR="00692FAB" w:rsidRPr="00B16C53">
        <w:rPr>
          <w:rFonts w:asciiTheme="minorHAnsi" w:hAnsiTheme="minorHAnsi" w:cstheme="minorHAnsi"/>
          <w:sz w:val="24"/>
          <w:szCs w:val="24"/>
        </w:rPr>
        <w:t>stanowisko służbowe osoby upoważnionej do podpisania umowy:</w:t>
      </w:r>
    </w:p>
    <w:p w:rsidR="00F61E73" w:rsidRPr="00B16C53" w:rsidRDefault="00F61E73" w:rsidP="0037037B">
      <w:pPr>
        <w:tabs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692FAB" w:rsidRPr="00B16C53" w:rsidRDefault="00692FAB" w:rsidP="0037037B">
      <w:pPr>
        <w:tabs>
          <w:tab w:val="left" w:pos="502"/>
          <w:tab w:val="left" w:pos="2302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692FAB" w:rsidRPr="00B16C53" w:rsidRDefault="00692FAB" w:rsidP="0037037B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16C5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(</w:t>
      </w:r>
      <w:r w:rsidRPr="00B16C53">
        <w:rPr>
          <w:rFonts w:asciiTheme="minorHAnsi" w:hAnsiTheme="minorHAnsi" w:cstheme="minorHAnsi"/>
          <w:i/>
          <w:sz w:val="24"/>
          <w:szCs w:val="24"/>
        </w:rPr>
        <w:t>Imię i nazwisko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)</w:t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B16C53">
        <w:rPr>
          <w:rFonts w:asciiTheme="minorHAnsi" w:hAnsiTheme="minorHAnsi" w:cstheme="minorHAnsi"/>
          <w:sz w:val="24"/>
          <w:szCs w:val="24"/>
        </w:rPr>
        <w:t xml:space="preserve">   </w:t>
      </w:r>
      <w:r w:rsidR="00B16C53" w:rsidRPr="00B16C53">
        <w:rPr>
          <w:rFonts w:asciiTheme="minorHAnsi" w:hAnsiTheme="minorHAnsi" w:cstheme="minorHAnsi"/>
          <w:sz w:val="24"/>
          <w:szCs w:val="24"/>
        </w:rPr>
        <w:t xml:space="preserve">  </w:t>
      </w:r>
      <w:r w:rsidR="00856DFF"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F61E73" w:rsidRPr="00B16C53">
        <w:rPr>
          <w:rFonts w:asciiTheme="minorHAnsi" w:hAnsiTheme="minorHAnsi" w:cstheme="minorHAnsi"/>
          <w:sz w:val="24"/>
          <w:szCs w:val="24"/>
        </w:rPr>
        <w:t>(</w:t>
      </w:r>
      <w:r w:rsidRPr="00B16C53">
        <w:rPr>
          <w:rFonts w:asciiTheme="minorHAnsi" w:hAnsiTheme="minorHAnsi" w:cstheme="minorHAnsi"/>
          <w:i/>
          <w:sz w:val="24"/>
          <w:szCs w:val="24"/>
        </w:rPr>
        <w:t>stanowisko służbowe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)</w:t>
      </w:r>
    </w:p>
    <w:p w:rsidR="00F61E73" w:rsidRPr="00B16C53" w:rsidRDefault="008D4316" w:rsidP="0037037B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/>
      </w:r>
    </w:p>
    <w:p w:rsidR="00692FAB" w:rsidRPr="00B16C53" w:rsidRDefault="00F12098" w:rsidP="0093012A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lastRenderedPageBreak/>
        <w:t>Imię i nazwisko</w:t>
      </w:r>
      <w:r w:rsidR="002E1932" w:rsidRPr="00B16C53">
        <w:rPr>
          <w:rFonts w:asciiTheme="minorHAnsi" w:hAnsiTheme="minorHAnsi" w:cstheme="minorHAnsi"/>
          <w:sz w:val="24"/>
          <w:szCs w:val="24"/>
        </w:rPr>
        <w:t xml:space="preserve"> oraz</w:t>
      </w:r>
      <w:r w:rsidRPr="00B16C53">
        <w:rPr>
          <w:rFonts w:asciiTheme="minorHAnsi" w:hAnsiTheme="minorHAnsi" w:cstheme="minorHAnsi"/>
          <w:sz w:val="24"/>
          <w:szCs w:val="24"/>
        </w:rPr>
        <w:t xml:space="preserve"> stanowisko służbowe osoby odpowiedzialnej za współpracę z urzędem:</w:t>
      </w:r>
    </w:p>
    <w:p w:rsidR="00856DFF" w:rsidRPr="00B16C53" w:rsidRDefault="00856DFF" w:rsidP="00B16C53">
      <w:pPr>
        <w:tabs>
          <w:tab w:val="left" w:pos="491"/>
          <w:tab w:val="left" w:pos="230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16C53" w:rsidRPr="00B16C53" w:rsidRDefault="00B16C53" w:rsidP="00B16C53">
      <w:pPr>
        <w:tabs>
          <w:tab w:val="left" w:pos="502"/>
          <w:tab w:val="left" w:pos="2302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2D7738" w:rsidRPr="00B16C53" w:rsidRDefault="00B16C53" w:rsidP="00032E47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16C53">
        <w:rPr>
          <w:rFonts w:asciiTheme="minorHAnsi" w:hAnsiTheme="minorHAnsi" w:cstheme="minorHAnsi"/>
          <w:i/>
          <w:sz w:val="24"/>
          <w:szCs w:val="24"/>
        </w:rPr>
        <w:t xml:space="preserve"> (Imię i nazwisko)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B16C53">
        <w:rPr>
          <w:rFonts w:asciiTheme="minorHAnsi" w:hAnsiTheme="minorHAnsi" w:cstheme="minorHAnsi"/>
          <w:sz w:val="24"/>
          <w:szCs w:val="24"/>
        </w:rPr>
        <w:t xml:space="preserve">   (</w:t>
      </w:r>
      <w:r w:rsidRPr="00B16C53">
        <w:rPr>
          <w:rFonts w:asciiTheme="minorHAnsi" w:hAnsiTheme="minorHAnsi" w:cstheme="minorHAnsi"/>
          <w:i/>
          <w:sz w:val="24"/>
          <w:szCs w:val="24"/>
        </w:rPr>
        <w:t>stanowisko służbowe)</w:t>
      </w:r>
      <w:r w:rsidR="003A2EB5" w:rsidRPr="00B16C53">
        <w:rPr>
          <w:rFonts w:asciiTheme="minorHAnsi" w:hAnsiTheme="minorHAnsi" w:cstheme="minorHAnsi"/>
          <w:i/>
          <w:sz w:val="24"/>
          <w:szCs w:val="24"/>
        </w:rPr>
        <w:br/>
      </w:r>
    </w:p>
    <w:p w:rsidR="00B55C3A" w:rsidRPr="00B16C53" w:rsidRDefault="00BB5126" w:rsidP="006D476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5323493</wp:posOffset>
                </wp:positionH>
                <wp:positionV relativeFrom="paragraph">
                  <wp:posOffset>189743</wp:posOffset>
                </wp:positionV>
                <wp:extent cx="1550670" cy="237490"/>
                <wp:effectExtent l="2540" t="4445" r="0" b="0"/>
                <wp:wrapSquare wrapText="bothSides"/>
                <wp:docPr id="5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E89" w:rsidRPr="00BC2F42" w:rsidRDefault="00835E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19.15pt;margin-top:14.95pt;width:122.1pt;height:18.7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" stroked="f">
                <v:textbox style="mso-fit-shape-to-text:t">
                  <w:txbxContent>
                    <w:p w:rsidR="00835E89" w:rsidRPr="00BC2F42" w:rsidRDefault="00835E8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C3A" w:rsidRPr="00E165F7" w:rsidRDefault="008D6C1C" w:rsidP="0093012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5F7">
        <w:rPr>
          <w:rFonts w:asciiTheme="minorHAnsi" w:hAnsiTheme="minorHAnsi" w:cstheme="minorHAnsi"/>
          <w:sz w:val="24"/>
          <w:szCs w:val="24"/>
        </w:rPr>
        <w:t>NIP:</w:t>
      </w:r>
      <w:r w:rsidR="007C27DA" w:rsidRPr="00E165F7">
        <w:rPr>
          <w:rFonts w:asciiTheme="minorHAnsi" w:hAnsiTheme="minorHAnsi" w:cstheme="minorHAnsi"/>
          <w:sz w:val="24"/>
          <w:szCs w:val="24"/>
        </w:rPr>
        <w:t xml:space="preserve"> </w:t>
      </w:r>
      <w:r w:rsidR="00BB5126">
        <w:rPr>
          <w:rFonts w:asciiTheme="minorHAnsi" w:hAnsiTheme="minorHAnsi" w:cstheme="minorHAnsi"/>
          <w:sz w:val="24"/>
          <w:szCs w:val="24"/>
        </w:rPr>
        <w:t>……………………………………………………… (</w:t>
      </w:r>
      <w:r w:rsidR="00BB5126" w:rsidRPr="00B16C53">
        <w:rPr>
          <w:rFonts w:asciiTheme="minorHAnsi" w:hAnsiTheme="minorHAnsi" w:cstheme="minorHAnsi"/>
        </w:rPr>
        <w:t>jeżeli został nadany</w:t>
      </w:r>
      <w:r w:rsidR="00BB5126">
        <w:rPr>
          <w:rFonts w:asciiTheme="minorHAnsi" w:hAnsiTheme="minorHAnsi" w:cstheme="minorHAnsi"/>
        </w:rPr>
        <w:t>),</w:t>
      </w:r>
    </w:p>
    <w:p w:rsidR="00D34674" w:rsidRPr="00E165F7" w:rsidRDefault="00D34674" w:rsidP="0037037B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:rsidR="00B55C3A" w:rsidRPr="00E165F7" w:rsidRDefault="008D6C1C" w:rsidP="00B16C53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5F7">
        <w:rPr>
          <w:rFonts w:asciiTheme="minorHAnsi" w:hAnsiTheme="minorHAnsi" w:cstheme="minorHAnsi"/>
          <w:sz w:val="24"/>
          <w:szCs w:val="24"/>
        </w:rPr>
        <w:t>REGON</w:t>
      </w:r>
      <w:r w:rsidR="002B031A" w:rsidRPr="00E165F7">
        <w:rPr>
          <w:rFonts w:asciiTheme="minorHAnsi" w:hAnsiTheme="minorHAnsi" w:cstheme="minorHAnsi"/>
          <w:sz w:val="24"/>
          <w:szCs w:val="24"/>
        </w:rPr>
        <w:t>:</w:t>
      </w:r>
      <w:r w:rsidRPr="00E165F7">
        <w:rPr>
          <w:rFonts w:asciiTheme="minorHAnsi" w:hAnsiTheme="minorHAnsi" w:cstheme="minorHAnsi"/>
          <w:sz w:val="24"/>
          <w:szCs w:val="24"/>
        </w:rPr>
        <w:t xml:space="preserve"> </w:t>
      </w:r>
      <w:r w:rsidR="00BB5126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:rsidR="0005749B" w:rsidRPr="008B0CBE" w:rsidRDefault="0005749B" w:rsidP="0037037B">
      <w:p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B55C3A" w:rsidRPr="00B34CC5" w:rsidRDefault="002A4F2F" w:rsidP="00B34CC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B0CBE">
        <w:rPr>
          <w:rFonts w:asciiTheme="minorHAnsi" w:hAnsiTheme="minorHAnsi" w:cstheme="minorHAnsi"/>
          <w:sz w:val="24"/>
          <w:szCs w:val="24"/>
        </w:rPr>
        <w:t>PKD</w:t>
      </w:r>
      <w:r w:rsidR="002B031A" w:rsidRPr="008B0CBE">
        <w:rPr>
          <w:rFonts w:asciiTheme="minorHAnsi" w:hAnsiTheme="minorHAnsi" w:cstheme="minorHAnsi"/>
          <w:sz w:val="24"/>
          <w:szCs w:val="24"/>
        </w:rPr>
        <w:t xml:space="preserve"> 2025: </w:t>
      </w:r>
      <w:r w:rsidR="00BB5126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B34CC5">
        <w:rPr>
          <w:rFonts w:asciiTheme="minorHAnsi" w:hAnsiTheme="minorHAnsi" w:cstheme="minorHAnsi"/>
          <w:sz w:val="24"/>
          <w:szCs w:val="24"/>
        </w:rPr>
        <w:br/>
      </w:r>
      <w:r w:rsidR="002B031A" w:rsidRPr="00B34CC5">
        <w:rPr>
          <w:rFonts w:asciiTheme="minorHAnsi" w:hAnsiTheme="minorHAnsi" w:cstheme="minorHAnsi"/>
          <w:sz w:val="24"/>
          <w:szCs w:val="24"/>
        </w:rPr>
        <w:br/>
        <w:t xml:space="preserve">PKD 2007: </w:t>
      </w:r>
      <w:r w:rsidR="00BB5126" w:rsidRPr="00B34CC5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2B031A" w:rsidRPr="00B34CC5">
        <w:rPr>
          <w:rFonts w:asciiTheme="minorHAnsi" w:hAnsiTheme="minorHAnsi" w:cstheme="minorHAnsi"/>
          <w:sz w:val="24"/>
          <w:szCs w:val="24"/>
        </w:rPr>
        <w:br/>
      </w:r>
    </w:p>
    <w:p w:rsidR="00583894" w:rsidRPr="00B16C53" w:rsidRDefault="00B50C9F" w:rsidP="0093012A">
      <w:pPr>
        <w:numPr>
          <w:ilvl w:val="0"/>
          <w:numId w:val="2"/>
        </w:numPr>
        <w:tabs>
          <w:tab w:val="left" w:pos="491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Oznaczenie formy organizacyjno-prawnej prowadzonej </w:t>
      </w:r>
      <w:r w:rsidRPr="00B16C53">
        <w:rPr>
          <w:rFonts w:asciiTheme="minorHAnsi" w:hAnsiTheme="minorHAnsi" w:cstheme="minorHAnsi"/>
          <w:i/>
          <w:sz w:val="24"/>
          <w:szCs w:val="24"/>
        </w:rPr>
        <w:t>działalności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 xml:space="preserve"> (</w:t>
      </w:r>
      <w:r w:rsidR="00DF55A1" w:rsidRPr="00B16C53">
        <w:rPr>
          <w:rFonts w:asciiTheme="minorHAnsi" w:hAnsiTheme="minorHAnsi" w:cstheme="minorHAnsi"/>
          <w:i/>
          <w:sz w:val="24"/>
          <w:szCs w:val="24"/>
        </w:rPr>
        <w:t xml:space="preserve">np. 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osoba fizyczna prowadząca działalność gospodarczą, spółka jawna, spółka partnerska, spółka komandytowa, spółka komandytowo-akcyjna, spółka z o.o, spółka akcyjna, spółka cywilna, spółdzielnia, przedsiębiorstwo państwowe</w:t>
      </w:r>
      <w:r w:rsidR="00DF55A1" w:rsidRPr="00B16C53">
        <w:rPr>
          <w:rFonts w:asciiTheme="minorHAnsi" w:hAnsiTheme="minorHAnsi" w:cstheme="minorHAnsi"/>
          <w:i/>
          <w:sz w:val="24"/>
          <w:szCs w:val="24"/>
        </w:rPr>
        <w:t xml:space="preserve"> itp.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)</w:t>
      </w:r>
    </w:p>
    <w:p w:rsidR="00F12098" w:rsidRPr="00B16C53" w:rsidRDefault="004A202B" w:rsidP="0037037B">
      <w:pPr>
        <w:tabs>
          <w:tab w:val="left" w:pos="491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br/>
        <w:t>................................................................................................................................</w:t>
      </w:r>
      <w:r w:rsidR="0015530D">
        <w:rPr>
          <w:rFonts w:asciiTheme="minorHAnsi" w:hAnsiTheme="minorHAnsi" w:cstheme="minorHAnsi"/>
          <w:sz w:val="24"/>
          <w:szCs w:val="24"/>
        </w:rPr>
        <w:t>............................</w:t>
      </w:r>
    </w:p>
    <w:p w:rsidR="008D6C1C" w:rsidRPr="00B16C53" w:rsidRDefault="008D6C1C" w:rsidP="0093012A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Nazwa banku i numer </w:t>
      </w:r>
      <w:r w:rsidR="00F12098" w:rsidRPr="00B16C53">
        <w:rPr>
          <w:rFonts w:asciiTheme="minorHAnsi" w:hAnsiTheme="minorHAnsi" w:cstheme="minorHAnsi"/>
          <w:sz w:val="24"/>
          <w:szCs w:val="24"/>
        </w:rPr>
        <w:t>rachunku bankowego</w:t>
      </w:r>
      <w:r w:rsidR="00692FAB" w:rsidRPr="00B16C53">
        <w:rPr>
          <w:rFonts w:asciiTheme="minorHAnsi" w:hAnsiTheme="minorHAnsi" w:cstheme="minorHAnsi"/>
          <w:sz w:val="24"/>
          <w:szCs w:val="24"/>
        </w:rPr>
        <w:t>:</w:t>
      </w:r>
    </w:p>
    <w:p w:rsidR="005631D3" w:rsidRPr="00B16C53" w:rsidRDefault="00F11F64" w:rsidP="006D476F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</w:t>
      </w:r>
      <w:r w:rsidR="006D476F" w:rsidRPr="00B16C53">
        <w:rPr>
          <w:rFonts w:asciiTheme="minorHAnsi" w:hAnsiTheme="minorHAnsi" w:cstheme="minorHAnsi"/>
          <w:sz w:val="24"/>
          <w:szCs w:val="24"/>
        </w:rPr>
        <w:t>.</w:t>
      </w: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6D476F" w:rsidRPr="00B16C53">
        <w:rPr>
          <w:rFonts w:asciiTheme="minorHAnsi" w:hAnsiTheme="minorHAnsi" w:cstheme="minorHAnsi"/>
          <w:sz w:val="24"/>
          <w:szCs w:val="24"/>
        </w:rPr>
        <w:t>......</w:t>
      </w:r>
      <w:r w:rsidR="00FB06C5">
        <w:rPr>
          <w:rFonts w:asciiTheme="minorHAnsi" w:hAnsiTheme="minorHAnsi" w:cstheme="minorHAnsi"/>
          <w:sz w:val="24"/>
          <w:szCs w:val="24"/>
        </w:rPr>
        <w:t>...........................</w:t>
      </w:r>
    </w:p>
    <w:p w:rsidR="0036533F" w:rsidRPr="00B16C53" w:rsidRDefault="008D6C1C" w:rsidP="0037037B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Stopa procentowa ubezpieczenia wypadkowego</w:t>
      </w:r>
      <w:r w:rsidR="00114423">
        <w:rPr>
          <w:rFonts w:asciiTheme="minorHAnsi" w:hAnsiTheme="minorHAnsi" w:cstheme="minorHAnsi"/>
          <w:sz w:val="24"/>
          <w:szCs w:val="24"/>
        </w:rPr>
        <w:t xml:space="preserve"> 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(na dzień składania wniosku)</w:t>
      </w:r>
      <w:r w:rsidR="00F12098" w:rsidRPr="00B16C53">
        <w:rPr>
          <w:rFonts w:asciiTheme="minorHAnsi" w:hAnsiTheme="minorHAnsi" w:cstheme="minorHAnsi"/>
          <w:sz w:val="24"/>
          <w:szCs w:val="24"/>
        </w:rPr>
        <w:t xml:space="preserve">: </w:t>
      </w:r>
      <w:r w:rsidR="00F12098"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>......</w:t>
      </w:r>
      <w:r w:rsidR="00F12098" w:rsidRPr="00B16C53">
        <w:rPr>
          <w:rFonts w:asciiTheme="minorHAnsi" w:hAnsiTheme="minorHAnsi" w:cstheme="minorHAnsi"/>
          <w:sz w:val="24"/>
          <w:szCs w:val="24"/>
        </w:rPr>
        <w:t>.....</w:t>
      </w:r>
      <w:r w:rsidR="0015530D">
        <w:rPr>
          <w:rFonts w:asciiTheme="minorHAnsi" w:hAnsiTheme="minorHAnsi" w:cstheme="minorHAnsi"/>
          <w:sz w:val="24"/>
          <w:szCs w:val="24"/>
        </w:rPr>
        <w:t>.............</w:t>
      </w:r>
      <w:r w:rsidR="00F12098" w:rsidRPr="00B16C53">
        <w:rPr>
          <w:rFonts w:asciiTheme="minorHAnsi" w:hAnsiTheme="minorHAnsi" w:cstheme="minorHAnsi"/>
          <w:sz w:val="24"/>
          <w:szCs w:val="24"/>
        </w:rPr>
        <w:t xml:space="preserve"> %</w:t>
      </w:r>
      <w:r w:rsidR="00E30D2C">
        <w:rPr>
          <w:rFonts w:asciiTheme="minorHAnsi" w:hAnsiTheme="minorHAnsi" w:cstheme="minorHAnsi"/>
          <w:sz w:val="24"/>
          <w:szCs w:val="24"/>
        </w:rPr>
        <w:br/>
      </w:r>
      <w:r w:rsidR="0015530D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sz w:val="24"/>
          <w:szCs w:val="24"/>
        </w:rPr>
        <w:br/>
      </w:r>
    </w:p>
    <w:p w:rsidR="0036533F" w:rsidRPr="00700ED4" w:rsidRDefault="007E190D" w:rsidP="0093012A">
      <w:pPr>
        <w:numPr>
          <w:ilvl w:val="0"/>
          <w:numId w:val="3"/>
        </w:numPr>
        <w:tabs>
          <w:tab w:val="left" w:pos="491"/>
          <w:tab w:val="left" w:pos="709"/>
        </w:tabs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b/>
          <w:sz w:val="24"/>
          <w:szCs w:val="24"/>
        </w:rPr>
        <w:lastRenderedPageBreak/>
        <w:t>DANE DOTYCZĄCE STANOWISK PRACY, NA KTÓRYCH MAJĄ BYĆ ZATRUDNIONE OSOBY BEZROBOTNE W RAMACH PRAC INTERWENCYJNYCH</w:t>
      </w:r>
    </w:p>
    <w:p w:rsidR="00583894" w:rsidRPr="00700ED4" w:rsidRDefault="00583894" w:rsidP="0037037B">
      <w:pPr>
        <w:tabs>
          <w:tab w:val="left" w:pos="491"/>
          <w:tab w:val="left" w:pos="709"/>
        </w:tabs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5631D3" w:rsidRPr="00700ED4" w:rsidRDefault="0036533F" w:rsidP="00C779CC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 xml:space="preserve">Liczba osób bezrobotnych proponowanych do zatrudnienia </w:t>
      </w:r>
      <w:r w:rsidR="000745C7" w:rsidRPr="00700ED4">
        <w:rPr>
          <w:rFonts w:asciiTheme="minorHAnsi" w:hAnsiTheme="minorHAnsi" w:cstheme="minorHAnsi"/>
          <w:sz w:val="24"/>
          <w:szCs w:val="24"/>
        </w:rPr>
        <w:t>w ramach prac interwencyjnych</w:t>
      </w:r>
      <w:r w:rsidR="00822F02">
        <w:rPr>
          <w:rFonts w:asciiTheme="minorHAnsi" w:hAnsiTheme="minorHAnsi" w:cstheme="minorHAnsi"/>
          <w:sz w:val="24"/>
          <w:szCs w:val="24"/>
        </w:rPr>
        <w:t>:</w:t>
      </w:r>
      <w:r w:rsidR="000745C7" w:rsidRPr="00700ED4">
        <w:rPr>
          <w:rFonts w:asciiTheme="minorHAnsi" w:hAnsiTheme="minorHAnsi" w:cstheme="minorHAnsi"/>
          <w:sz w:val="24"/>
          <w:szCs w:val="24"/>
        </w:rPr>
        <w:t xml:space="preserve"> </w:t>
      </w:r>
      <w:r w:rsidR="009C47E4" w:rsidRPr="00700ED4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C42F6">
        <w:rPr>
          <w:rFonts w:asciiTheme="minorHAnsi" w:hAnsiTheme="minorHAnsi" w:cstheme="minorHAnsi"/>
          <w:sz w:val="24"/>
          <w:szCs w:val="24"/>
        </w:rPr>
        <w:t>………………</w:t>
      </w:r>
      <w:r w:rsidR="00E22A7D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="009C47E4" w:rsidRPr="00700E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664E4" w:rsidRDefault="00AC42F6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7355">
        <w:rPr>
          <w:rFonts w:asciiTheme="minorHAnsi" w:hAnsiTheme="minorHAnsi" w:cstheme="minorHAnsi"/>
          <w:sz w:val="24"/>
          <w:szCs w:val="24"/>
        </w:rPr>
        <w:t>Wnioskowany o</w:t>
      </w:r>
      <w:r w:rsidR="002C1D02" w:rsidRPr="00FE7355">
        <w:rPr>
          <w:rFonts w:asciiTheme="minorHAnsi" w:hAnsiTheme="minorHAnsi" w:cstheme="minorHAnsi"/>
          <w:sz w:val="24"/>
          <w:szCs w:val="24"/>
        </w:rPr>
        <w:t>kres zatrudnienia w ramach prac interwencyjnych</w:t>
      </w:r>
      <w:r w:rsidR="00822F02">
        <w:rPr>
          <w:rFonts w:asciiTheme="minorHAnsi" w:hAnsiTheme="minorHAnsi" w:cstheme="minorHAnsi"/>
          <w:sz w:val="24"/>
          <w:szCs w:val="24"/>
        </w:rPr>
        <w:t>:</w:t>
      </w:r>
      <w:r w:rsidR="001B0339">
        <w:rPr>
          <w:rFonts w:asciiTheme="minorHAnsi" w:hAnsiTheme="minorHAnsi" w:cstheme="minorHAnsi"/>
          <w:sz w:val="24"/>
          <w:szCs w:val="24"/>
        </w:rPr>
        <w:t xml:space="preserve"> </w:t>
      </w:r>
      <w:r w:rsidR="00822F02">
        <w:rPr>
          <w:rFonts w:asciiTheme="minorHAnsi" w:hAnsiTheme="minorHAnsi" w:cstheme="minorHAnsi"/>
          <w:sz w:val="24"/>
          <w:szCs w:val="24"/>
        </w:rPr>
        <w:br/>
      </w:r>
      <w:r w:rsidR="001B0339">
        <w:rPr>
          <w:rFonts w:asciiTheme="minorHAnsi" w:hAnsiTheme="minorHAnsi" w:cstheme="minorHAnsi"/>
          <w:sz w:val="24"/>
          <w:szCs w:val="24"/>
        </w:rPr>
        <w:t>(</w:t>
      </w:r>
      <w:r w:rsidR="00822F02">
        <w:rPr>
          <w:rFonts w:asciiTheme="minorHAnsi" w:hAnsiTheme="minorHAnsi" w:cstheme="minorHAnsi"/>
          <w:sz w:val="24"/>
          <w:szCs w:val="24"/>
        </w:rPr>
        <w:t xml:space="preserve">okres </w:t>
      </w:r>
      <w:r w:rsidR="00822F02" w:rsidRPr="002C145A">
        <w:rPr>
          <w:rFonts w:asciiTheme="minorHAnsi" w:hAnsiTheme="minorHAnsi" w:cstheme="minorHAnsi"/>
          <w:sz w:val="24"/>
          <w:szCs w:val="24"/>
        </w:rPr>
        <w:t>refundacji od 3 do 12 miesięcy</w:t>
      </w:r>
      <w:r w:rsidR="00E22A7D" w:rsidRPr="002C145A">
        <w:rPr>
          <w:rFonts w:asciiTheme="minorHAnsi" w:hAnsiTheme="minorHAnsi" w:cstheme="minorHAnsi"/>
          <w:sz w:val="24"/>
          <w:szCs w:val="24"/>
        </w:rPr>
        <w:t xml:space="preserve"> oraz połowa okresu przysługiwania refundacji po </w:t>
      </w:r>
      <w:r w:rsidR="00822F02" w:rsidRPr="002C145A">
        <w:rPr>
          <w:rFonts w:asciiTheme="minorHAnsi" w:hAnsiTheme="minorHAnsi" w:cstheme="minorHAnsi"/>
          <w:sz w:val="24"/>
          <w:szCs w:val="24"/>
        </w:rPr>
        <w:t>zakończeniu okresu tej</w:t>
      </w:r>
      <w:r w:rsidR="00822F02">
        <w:rPr>
          <w:rFonts w:asciiTheme="minorHAnsi" w:hAnsiTheme="minorHAnsi" w:cstheme="minorHAnsi"/>
          <w:sz w:val="24"/>
          <w:szCs w:val="24"/>
        </w:rPr>
        <w:t xml:space="preserve"> refundacji</w:t>
      </w:r>
      <w:r w:rsidR="00E22A7D">
        <w:rPr>
          <w:rFonts w:asciiTheme="minorHAnsi" w:hAnsiTheme="minorHAnsi" w:cstheme="minorHAnsi"/>
          <w:sz w:val="24"/>
          <w:szCs w:val="24"/>
        </w:rPr>
        <w:t>)</w:t>
      </w:r>
      <w:r w:rsidR="009C47E4" w:rsidRPr="00FE7355">
        <w:rPr>
          <w:rFonts w:asciiTheme="minorHAnsi" w:hAnsiTheme="minorHAnsi" w:cstheme="minorHAnsi"/>
          <w:sz w:val="24"/>
          <w:szCs w:val="24"/>
        </w:rPr>
        <w:t>:</w:t>
      </w:r>
    </w:p>
    <w:p w:rsidR="00B25EF6" w:rsidRPr="00FE7355" w:rsidRDefault="00B25EF6" w:rsidP="00B25EF6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E22A7D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5621BF" w:rsidRPr="00700ED4" w:rsidRDefault="005621BF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Rodzaj wykonywanych prac przez skierowanych bezrobotnych (wg wnioskowanych stanowisk):</w:t>
      </w:r>
    </w:p>
    <w:p w:rsidR="00131D74" w:rsidRPr="00700ED4" w:rsidRDefault="00131D74" w:rsidP="00700ED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…………………….……………………………………………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</w:t>
      </w:r>
      <w:r w:rsidR="00E22A7D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:rsidR="00131D74" w:rsidRPr="00700ED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Miejsce  wykonywania pracy:</w:t>
      </w:r>
    </w:p>
    <w:p w:rsidR="00131D74" w:rsidRPr="00700ED4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131D74" w:rsidRPr="0015530D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="Arial" w:hAnsi="Arial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Niezbędne lub pożądane kwalifikacje wymagane przy wykonywaniu prac interwencyjnych przez bezrobotnego na poszczególnych stanowiskach prac</w:t>
      </w:r>
      <w:r w:rsidR="00F852E6">
        <w:rPr>
          <w:rFonts w:asciiTheme="minorHAnsi" w:hAnsiTheme="minorHAnsi" w:cstheme="minorHAnsi"/>
          <w:sz w:val="24"/>
          <w:szCs w:val="24"/>
        </w:rPr>
        <w:t>y</w:t>
      </w:r>
      <w:r w:rsidRPr="00073314">
        <w:rPr>
          <w:rFonts w:asciiTheme="minorHAnsi" w:hAnsiTheme="minorHAnsi" w:cstheme="minorHAnsi"/>
          <w:sz w:val="24"/>
          <w:szCs w:val="24"/>
        </w:rPr>
        <w:t xml:space="preserve"> (wykształcenie, staż pracy, umiejętności, specjalność, inne):</w:t>
      </w:r>
    </w:p>
    <w:p w:rsidR="00131D74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Niezbędne kwalifikacje:……………………………………………….……………………………………….</w:t>
      </w:r>
    </w:p>
    <w:p w:rsidR="00822F02" w:rsidRPr="00073314" w:rsidRDefault="00822F02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</w:t>
      </w:r>
    </w:p>
    <w:p w:rsidR="00131D74" w:rsidRPr="00073314" w:rsidRDefault="00131D74" w:rsidP="00131D7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Pożądane kwalifikacje:…………………………………………………………………………………………</w:t>
      </w:r>
    </w:p>
    <w:p w:rsidR="000942DD" w:rsidRPr="00073314" w:rsidRDefault="000942DD" w:rsidP="00131D7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Wnioskowana wysokość refundowanych kosztów poniesionych na wynagrodzenia z tytułu zatrudnienia skierowanych bezrobotnych ……………………………………………………………………</w:t>
      </w:r>
      <w:r w:rsidR="00E30D2C">
        <w:rPr>
          <w:rFonts w:asciiTheme="minorHAnsi" w:hAnsiTheme="minorHAnsi" w:cstheme="minorHAnsi"/>
          <w:sz w:val="24"/>
          <w:szCs w:val="24"/>
        </w:rPr>
        <w:br/>
      </w:r>
      <w:r w:rsidR="00E30D2C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sz w:val="24"/>
          <w:szCs w:val="24"/>
        </w:rPr>
        <w:lastRenderedPageBreak/>
        <w:br/>
      </w: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Nazwa stanowiska i wysokość proponowanego wynagrodzenia: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040"/>
        <w:gridCol w:w="2977"/>
        <w:gridCol w:w="1902"/>
      </w:tblGrid>
      <w:tr w:rsidR="00EA5D43" w:rsidRPr="00073314" w:rsidTr="003168B1">
        <w:trPr>
          <w:cantSplit/>
          <w:trHeight w:val="1238"/>
        </w:trPr>
        <w:tc>
          <w:tcPr>
            <w:tcW w:w="566" w:type="dxa"/>
            <w:vAlign w:val="center"/>
          </w:tcPr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040" w:type="dxa"/>
            <w:vAlign w:val="center"/>
          </w:tcPr>
          <w:p w:rsidR="00EA5D43" w:rsidRPr="00073314" w:rsidRDefault="003168B1" w:rsidP="00DF4F09">
            <w:pPr>
              <w:pStyle w:val="Nagwek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Kod</w:t>
            </w:r>
            <w:r w:rsidR="00EA5D43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i nazwa </w:t>
            </w:r>
            <w:r w:rsidR="00EA5D43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zawod</w:t>
            </w:r>
            <w:r w:rsidR="009D076B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u </w:t>
            </w:r>
            <w:r w:rsidR="00DC686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(</w:t>
            </w:r>
            <w:r w:rsidR="009D076B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zgodn</w:t>
            </w:r>
            <w:r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</w:t>
            </w:r>
            <w:r w:rsidR="009D076B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z rozporządzeniem MPiPS</w:t>
            </w:r>
            <w:r w:rsidR="00EA5D43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A95526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z dnia 7 </w:t>
            </w:r>
            <w:r w:rsidR="00DF4F0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sierpnia 2014 r.</w:t>
            </w:r>
            <w:r w:rsidR="00A95526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29554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w sprawie klasyfikacji zawodów i specjalności na potrzeby rynku pracy oraz zakresu jej stosowania </w:t>
            </w:r>
            <w:r w:rsidR="00EA5D43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(Dz.U. </w:t>
            </w:r>
            <w:r w:rsidR="00FB0674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z 2018</w:t>
            </w:r>
            <w:r w:rsidR="00A95526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EA5D43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r. </w:t>
            </w:r>
            <w:r w:rsidR="006657EA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poz.</w:t>
            </w:r>
            <w:r w:rsidR="00FB0674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227</w:t>
            </w:r>
            <w:r w:rsidR="007022ED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z późn.zm.</w:t>
            </w:r>
            <w:r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A5D43" w:rsidRPr="00073314" w:rsidRDefault="00EA5D43" w:rsidP="0037037B">
            <w:pPr>
              <w:pStyle w:val="Nagwek2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Nazwa stanowiska</w:t>
            </w:r>
          </w:p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sz w:val="24"/>
                <w:szCs w:val="24"/>
              </w:rPr>
              <w:t>(zgodna z zawieraną umową o pracę)</w:t>
            </w:r>
          </w:p>
        </w:tc>
        <w:tc>
          <w:tcPr>
            <w:tcW w:w="1902" w:type="dxa"/>
            <w:vAlign w:val="center"/>
          </w:tcPr>
          <w:p w:rsidR="00EA5D43" w:rsidRPr="00073314" w:rsidRDefault="00EA5D43" w:rsidP="003168B1">
            <w:pPr>
              <w:pStyle w:val="Nagwek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Wysokość proponowanego wynagrodzenia brutto dla skierowanych </w:t>
            </w:r>
            <w:r w:rsidRPr="00822F02">
              <w:rPr>
                <w:rFonts w:asciiTheme="minorHAnsi" w:hAnsiTheme="minorHAnsi" w:cstheme="minorHAnsi"/>
                <w:i w:val="0"/>
                <w:sz w:val="24"/>
                <w:szCs w:val="24"/>
              </w:rPr>
              <w:t>bezrobotnych</w:t>
            </w: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:</w:t>
            </w:r>
          </w:p>
        </w:tc>
      </w:tr>
      <w:tr w:rsidR="00EA5D43" w:rsidRPr="00073314" w:rsidTr="005155B2">
        <w:trPr>
          <w:cantSplit/>
          <w:trHeight w:val="671"/>
        </w:trPr>
        <w:tc>
          <w:tcPr>
            <w:tcW w:w="566" w:type="dxa"/>
            <w:vAlign w:val="center"/>
          </w:tcPr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5B2" w:rsidRPr="00073314" w:rsidTr="005155B2">
        <w:trPr>
          <w:cantSplit/>
          <w:trHeight w:val="698"/>
        </w:trPr>
        <w:tc>
          <w:tcPr>
            <w:tcW w:w="566" w:type="dxa"/>
            <w:vAlign w:val="center"/>
          </w:tcPr>
          <w:p w:rsidR="005155B2" w:rsidRPr="00073314" w:rsidRDefault="005155B2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5B2" w:rsidRPr="00073314" w:rsidTr="005155B2">
        <w:trPr>
          <w:cantSplit/>
          <w:trHeight w:val="698"/>
        </w:trPr>
        <w:tc>
          <w:tcPr>
            <w:tcW w:w="566" w:type="dxa"/>
            <w:vAlign w:val="center"/>
          </w:tcPr>
          <w:p w:rsidR="005155B2" w:rsidRPr="00073314" w:rsidRDefault="005155B2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30D2C" w:rsidRDefault="00E952D1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14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797BD4" w:rsidRDefault="00797BD4" w:rsidP="00D02871">
      <w:pPr>
        <w:tabs>
          <w:tab w:val="left" w:pos="491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7490" w:rsidRDefault="00E30D2C" w:rsidP="00B25EF6">
      <w:pPr>
        <w:tabs>
          <w:tab w:val="left" w:pos="491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Uwaga: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22F02">
        <w:rPr>
          <w:rFonts w:asciiTheme="minorHAnsi" w:hAnsiTheme="minorHAnsi" w:cstheme="minorHAnsi"/>
          <w:b/>
          <w:sz w:val="24"/>
          <w:szCs w:val="24"/>
        </w:rPr>
        <w:t>Do prac</w:t>
      </w:r>
      <w:r w:rsidR="00900C6D" w:rsidRPr="00822F02">
        <w:rPr>
          <w:rFonts w:asciiTheme="minorHAnsi" w:hAnsiTheme="minorHAnsi" w:cstheme="minorHAnsi"/>
          <w:b/>
          <w:sz w:val="24"/>
          <w:szCs w:val="24"/>
        </w:rPr>
        <w:t>y w ramach prac</w:t>
      </w:r>
      <w:r w:rsidRPr="00822F02">
        <w:rPr>
          <w:rFonts w:asciiTheme="minorHAnsi" w:hAnsiTheme="minorHAnsi" w:cstheme="minorHAnsi"/>
          <w:b/>
          <w:sz w:val="24"/>
          <w:szCs w:val="24"/>
        </w:rPr>
        <w:t xml:space="preserve"> interwencyjnych nie może być skierowana osoba, jeżeli w okresie 90 dni była zatrudniona w ramach prac interwencyjnych </w:t>
      </w:r>
      <w:r w:rsidR="00822F02" w:rsidRPr="00822F02">
        <w:rPr>
          <w:rFonts w:asciiTheme="minorHAnsi" w:hAnsiTheme="minorHAnsi" w:cstheme="minorHAnsi"/>
          <w:b/>
          <w:sz w:val="24"/>
          <w:szCs w:val="24"/>
        </w:rPr>
        <w:t xml:space="preserve">lub </w:t>
      </w:r>
      <w:r w:rsidR="00822F02" w:rsidRPr="005C3DF3">
        <w:rPr>
          <w:rFonts w:asciiTheme="minorHAnsi" w:hAnsiTheme="minorHAnsi" w:cstheme="minorHAnsi"/>
          <w:b/>
          <w:sz w:val="24"/>
          <w:szCs w:val="24"/>
        </w:rPr>
        <w:t>robót publicznych</w:t>
      </w:r>
      <w:r w:rsidR="00822F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22F02">
        <w:rPr>
          <w:rFonts w:asciiTheme="minorHAnsi" w:hAnsiTheme="minorHAnsi" w:cstheme="minorHAnsi"/>
          <w:b/>
          <w:sz w:val="24"/>
          <w:szCs w:val="24"/>
        </w:rPr>
        <w:t>u danego pracodawcy.</w:t>
      </w:r>
    </w:p>
    <w:p w:rsidR="00797BD4" w:rsidRDefault="00797BD4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97BD4" w:rsidRPr="00073314" w:rsidRDefault="00797BD4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779CC" w:rsidRPr="00073314" w:rsidRDefault="00C779CC" w:rsidP="00C779CC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73314">
        <w:rPr>
          <w:rFonts w:asciiTheme="minorHAnsi" w:hAnsiTheme="minorHAnsi" w:cstheme="minorHAnsi"/>
          <w:b/>
          <w:sz w:val="24"/>
          <w:szCs w:val="24"/>
          <w:u w:val="single"/>
        </w:rPr>
        <w:t>Załączniki do wniosku: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oświadczenie wnioskodawcy </w:t>
      </w:r>
      <w:r w:rsidRPr="00073314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073314">
        <w:rPr>
          <w:rFonts w:asciiTheme="minorHAnsi" w:hAnsiTheme="minorHAnsi" w:cstheme="minorHAnsi"/>
          <w:sz w:val="24"/>
          <w:szCs w:val="24"/>
        </w:rPr>
        <w:t xml:space="preserve"> załącznik nr 1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1637F5" w:rsidRPr="00073314">
        <w:rPr>
          <w:rFonts w:asciiTheme="minorHAnsi" w:hAnsiTheme="minorHAnsi" w:cstheme="minorHAnsi"/>
          <w:b/>
          <w:i/>
          <w:sz w:val="24"/>
          <w:szCs w:val="24"/>
        </w:rPr>
        <w:t>tylko w przypadku pracodawców prowadzących działalność gospodarczą, którzy są beneficjentami pomocy publicznej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),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formularz informacji przedstawianych przy ubieganiu się o pomoc de minimis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 xml:space="preserve">(tylko w przypadku pracodawców prowadzących działalność gospodarczą, którzy są beneficjentami pomocy publicznej) </w:t>
      </w:r>
      <w:r w:rsidRPr="00073314">
        <w:rPr>
          <w:rFonts w:asciiTheme="minorHAnsi" w:hAnsiTheme="minorHAnsi" w:cstheme="minorHAnsi"/>
          <w:sz w:val="24"/>
          <w:szCs w:val="24"/>
        </w:rPr>
        <w:t>lub f</w:t>
      </w:r>
      <w:r w:rsidRPr="00073314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ormularz informacji przedstawianych przy ubieganiu się o pomoc de minimis przez przedsiębiorcę wykonującego usługę świadczoną w ogólnym interesie gospodarczym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 xml:space="preserve">(tylko w przypadku pracodawców prowadzących działalność gospodarczą, którzy są beneficjentami pomocy publicznej) </w:t>
      </w:r>
    </w:p>
    <w:p w:rsidR="001637F5" w:rsidRPr="002B11D2" w:rsidRDefault="00C779CC" w:rsidP="001637F5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Kserokopię dokumentu poświadczającego formę prawną wnioskodawcy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(</w:t>
      </w:r>
      <w:r w:rsidRPr="00073314">
        <w:rPr>
          <w:rFonts w:asciiTheme="minorHAnsi" w:hAnsiTheme="minorHAnsi" w:cstheme="minorHAnsi"/>
          <w:b/>
          <w:i/>
          <w:sz w:val="24"/>
          <w:szCs w:val="24"/>
          <w:bdr w:val="none" w:sz="0" w:space="0" w:color="auto" w:frame="1"/>
          <w:shd w:val="clear" w:color="auto" w:fill="FFFFFF"/>
        </w:rPr>
        <w:t>w przypadku wskazania we wniosku innych osób niż wymienione w dokumentach stanowiących podstawę prawną działania wnioskodawcy dodatkowo pełnomocnictwo lub kserokopia umowy spółki</w:t>
      </w:r>
      <w:r w:rsidRPr="00073314">
        <w:rPr>
          <w:rFonts w:asciiTheme="minorHAnsi" w:hAnsiTheme="minorHAnsi"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73314">
        <w:rPr>
          <w:rFonts w:asciiTheme="minorHAnsi" w:hAnsiTheme="minorHAnsi" w:cstheme="minorHAnsi"/>
          <w:b/>
          <w:i/>
          <w:sz w:val="24"/>
          <w:szCs w:val="24"/>
          <w:bdr w:val="none" w:sz="0" w:space="0" w:color="auto" w:frame="1"/>
          <w:shd w:val="clear" w:color="auto" w:fill="FFFFFF"/>
        </w:rPr>
        <w:t>w przypadku spółek prawa cywilnego).</w:t>
      </w:r>
      <w:r w:rsidR="00797BD4" w:rsidRPr="002B11D2">
        <w:rPr>
          <w:rFonts w:asciiTheme="minorHAnsi" w:hAnsiTheme="minorHAnsi" w:cstheme="minorHAnsi"/>
          <w:sz w:val="24"/>
          <w:szCs w:val="24"/>
        </w:rPr>
        <w:br/>
      </w:r>
      <w:r w:rsidR="00E30D2C" w:rsidRPr="002B11D2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i/>
          <w:sz w:val="24"/>
          <w:szCs w:val="24"/>
        </w:rPr>
        <w:br/>
      </w:r>
    </w:p>
    <w:p w:rsidR="00797BD4" w:rsidRPr="00CC07F8" w:rsidRDefault="00797BD4" w:rsidP="00797B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07F8">
        <w:rPr>
          <w:rFonts w:asciiTheme="minorHAnsi" w:hAnsiTheme="minorHAnsi" w:cstheme="minorHAnsi"/>
          <w:b/>
          <w:sz w:val="28"/>
          <w:szCs w:val="28"/>
        </w:rPr>
        <w:lastRenderedPageBreak/>
        <w:t>OŚWIADCZENIE</w:t>
      </w:r>
      <w:r w:rsidR="00D34717" w:rsidRPr="00CC07F8">
        <w:rPr>
          <w:rFonts w:asciiTheme="minorHAnsi" w:hAnsiTheme="minorHAnsi" w:cstheme="minorHAnsi"/>
          <w:b/>
          <w:sz w:val="28"/>
          <w:szCs w:val="28"/>
        </w:rPr>
        <w:br/>
      </w:r>
    </w:p>
    <w:p w:rsidR="008D4316" w:rsidRPr="004C4BF5" w:rsidRDefault="00E30D2C" w:rsidP="008D4316">
      <w:pPr>
        <w:jc w:val="both"/>
        <w:rPr>
          <w:rFonts w:asciiTheme="minorHAnsi" w:hAnsiTheme="minorHAnsi" w:cstheme="minorHAnsi"/>
          <w:sz w:val="24"/>
          <w:szCs w:val="24"/>
        </w:rPr>
      </w:pPr>
      <w:r w:rsidRPr="00CC07F8">
        <w:rPr>
          <w:rFonts w:asciiTheme="minorHAnsi" w:hAnsiTheme="minorHAnsi" w:cstheme="minorHAnsi"/>
          <w:b/>
          <w:sz w:val="28"/>
          <w:szCs w:val="28"/>
        </w:rPr>
        <w:t>Oświadczam,</w:t>
      </w:r>
      <w:r w:rsidRPr="004C4BF5">
        <w:rPr>
          <w:rFonts w:asciiTheme="minorHAnsi" w:hAnsiTheme="minorHAnsi" w:cstheme="minorHAnsi"/>
          <w:sz w:val="24"/>
          <w:szCs w:val="24"/>
        </w:rPr>
        <w:t xml:space="preserve"> </w:t>
      </w:r>
      <w:r w:rsidR="001E2FEC">
        <w:rPr>
          <w:rFonts w:asciiTheme="minorHAnsi" w:hAnsiTheme="minorHAnsi" w:cstheme="minorHAnsi"/>
          <w:sz w:val="24"/>
          <w:szCs w:val="24"/>
        </w:rPr>
        <w:br/>
      </w:r>
      <w:r w:rsidRPr="004C4BF5">
        <w:rPr>
          <w:rFonts w:asciiTheme="minorHAnsi" w:hAnsiTheme="minorHAnsi" w:cstheme="minorHAnsi"/>
          <w:sz w:val="24"/>
          <w:szCs w:val="24"/>
        </w:rPr>
        <w:t xml:space="preserve">iż </w:t>
      </w:r>
      <w:r w:rsidR="00822F02" w:rsidRPr="00822F02">
        <w:rPr>
          <w:rFonts w:asciiTheme="minorHAnsi" w:hAnsiTheme="minorHAnsi" w:cstheme="minorHAnsi"/>
          <w:sz w:val="24"/>
          <w:szCs w:val="24"/>
        </w:rPr>
        <w:t xml:space="preserve">osoby reprezentujące podmiot ubiegający się o organizację prac interwencyjnych lub osoby nim zarządzające w okresie ostatnich 2 lat </w:t>
      </w:r>
      <w:r w:rsidR="008D4316" w:rsidRPr="008D4316">
        <w:rPr>
          <w:rFonts w:asciiTheme="minorHAnsi" w:hAnsiTheme="minorHAnsi" w:cstheme="minorHAnsi"/>
          <w:b/>
          <w:sz w:val="24"/>
          <w:szCs w:val="24"/>
        </w:rPr>
        <w:t>były/</w:t>
      </w:r>
      <w:r w:rsidR="00822F02" w:rsidRPr="00822F02">
        <w:rPr>
          <w:rFonts w:asciiTheme="minorHAnsi" w:hAnsiTheme="minorHAnsi" w:cstheme="minorHAnsi"/>
          <w:b/>
          <w:sz w:val="24"/>
          <w:szCs w:val="24"/>
        </w:rPr>
        <w:t>nie były</w:t>
      </w:r>
      <w:r w:rsidR="008D4316" w:rsidRPr="00FF19BA">
        <w:rPr>
          <w:rFonts w:asciiTheme="minorHAnsi" w:hAnsiTheme="minorHAnsi" w:cstheme="minorHAnsi"/>
          <w:b/>
          <w:sz w:val="24"/>
          <w:szCs w:val="24"/>
        </w:rPr>
        <w:t>*</w:t>
      </w:r>
      <w:r w:rsidR="00822F02" w:rsidRPr="00822F02">
        <w:rPr>
          <w:rFonts w:asciiTheme="minorHAnsi" w:hAnsiTheme="minorHAnsi" w:cstheme="minorHAnsi"/>
          <w:b/>
          <w:sz w:val="24"/>
          <w:szCs w:val="24"/>
        </w:rPr>
        <w:t xml:space="preserve"> prawomocnie skazane</w:t>
      </w:r>
      <w:r w:rsidR="00822F02" w:rsidRPr="00822F02">
        <w:rPr>
          <w:rFonts w:asciiTheme="minorHAnsi" w:hAnsiTheme="minorHAnsi" w:cstheme="minorHAnsi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</w:t>
      </w:r>
      <w:r w:rsidR="00D573AA">
        <w:rPr>
          <w:rFonts w:asciiTheme="minorHAnsi" w:hAnsiTheme="minorHAnsi" w:cstheme="minorHAnsi"/>
          <w:sz w:val="24"/>
          <w:szCs w:val="24"/>
        </w:rPr>
        <w:t>024 r. poz. 628, z późn. zm.15)</w:t>
      </w:r>
      <w:r w:rsidR="00822F02" w:rsidRPr="00822F02">
        <w:rPr>
          <w:rFonts w:asciiTheme="minorHAnsi" w:hAnsiTheme="minorHAnsi" w:cstheme="minorHAnsi"/>
          <w:sz w:val="24"/>
          <w:szCs w:val="24"/>
        </w:rPr>
        <w:t xml:space="preserve"> lub za odpowiedni czyn zabroniony określony w przepisach prawa obcego;</w:t>
      </w:r>
      <w:r w:rsidR="008D43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D4316" w:rsidRDefault="008D4316" w:rsidP="004C4BF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0D2C" w:rsidRPr="004C4BF5" w:rsidRDefault="00E30D2C" w:rsidP="008D4316">
      <w:pPr>
        <w:jc w:val="both"/>
        <w:rPr>
          <w:rFonts w:asciiTheme="minorHAnsi" w:hAnsiTheme="minorHAnsi" w:cstheme="minorHAnsi"/>
          <w:sz w:val="24"/>
          <w:szCs w:val="24"/>
        </w:rPr>
      </w:pPr>
      <w:r w:rsidRPr="00CC07F8">
        <w:rPr>
          <w:rFonts w:asciiTheme="minorHAnsi" w:hAnsiTheme="minorHAnsi" w:cstheme="minorHAnsi"/>
          <w:b/>
          <w:sz w:val="28"/>
          <w:szCs w:val="28"/>
        </w:rPr>
        <w:t>Oświadczam</w:t>
      </w:r>
      <w:r w:rsidRPr="00CC07F8">
        <w:rPr>
          <w:rFonts w:asciiTheme="minorHAnsi" w:hAnsiTheme="minorHAnsi" w:cstheme="minorHAnsi"/>
          <w:sz w:val="28"/>
          <w:szCs w:val="28"/>
        </w:rPr>
        <w:t xml:space="preserve">, </w:t>
      </w:r>
      <w:r w:rsidR="001E2FEC" w:rsidRPr="00CC07F8">
        <w:rPr>
          <w:rFonts w:asciiTheme="minorHAnsi" w:hAnsiTheme="minorHAnsi" w:cstheme="minorHAnsi"/>
          <w:sz w:val="28"/>
          <w:szCs w:val="28"/>
        </w:rPr>
        <w:br/>
      </w:r>
      <w:r w:rsidRPr="004C4BF5">
        <w:rPr>
          <w:rFonts w:asciiTheme="minorHAnsi" w:hAnsiTheme="minorHAnsi" w:cstheme="minorHAnsi"/>
          <w:sz w:val="24"/>
          <w:szCs w:val="24"/>
        </w:rPr>
        <w:t xml:space="preserve">że na dzień złożenia wniosku </w:t>
      </w:r>
      <w:r w:rsidR="008D4316" w:rsidRPr="008D4316">
        <w:rPr>
          <w:rFonts w:asciiTheme="minorHAnsi" w:hAnsiTheme="minorHAnsi" w:cstheme="minorHAnsi"/>
          <w:b/>
          <w:sz w:val="24"/>
          <w:szCs w:val="24"/>
        </w:rPr>
        <w:t>zalegam</w:t>
      </w:r>
      <w:r w:rsidR="008D4316">
        <w:rPr>
          <w:rFonts w:asciiTheme="minorHAnsi" w:hAnsiTheme="minorHAnsi" w:cstheme="minorHAnsi"/>
          <w:sz w:val="24"/>
          <w:szCs w:val="24"/>
        </w:rPr>
        <w:t>/</w:t>
      </w:r>
      <w:r w:rsidRPr="00822F02">
        <w:rPr>
          <w:rFonts w:asciiTheme="minorHAnsi" w:hAnsiTheme="minorHAnsi" w:cstheme="minorHAnsi"/>
          <w:b/>
          <w:sz w:val="24"/>
          <w:szCs w:val="24"/>
        </w:rPr>
        <w:t>nie zalegam</w:t>
      </w:r>
      <w:r w:rsidR="008D4316" w:rsidRPr="00FF19BA">
        <w:rPr>
          <w:rFonts w:asciiTheme="minorHAnsi" w:hAnsiTheme="minorHAnsi" w:cstheme="minorHAnsi"/>
          <w:b/>
          <w:sz w:val="24"/>
          <w:szCs w:val="24"/>
        </w:rPr>
        <w:t>*</w:t>
      </w:r>
      <w:r w:rsidRPr="004C4BF5">
        <w:rPr>
          <w:rFonts w:asciiTheme="minorHAnsi" w:hAnsiTheme="minorHAnsi" w:cstheme="minorHAnsi"/>
          <w:sz w:val="24"/>
          <w:szCs w:val="24"/>
        </w:rPr>
        <w:t xml:space="preserve"> z: </w:t>
      </w:r>
    </w:p>
    <w:p w:rsidR="00E30D2C" w:rsidRPr="004C4BF5" w:rsidRDefault="00E30D2C" w:rsidP="008D4316">
      <w:pPr>
        <w:pStyle w:val="Default"/>
        <w:jc w:val="both"/>
        <w:rPr>
          <w:rFonts w:asciiTheme="minorHAnsi" w:hAnsiTheme="minorHAnsi" w:cstheme="minorHAnsi"/>
        </w:rPr>
      </w:pPr>
      <w:r w:rsidRPr="004C4BF5">
        <w:rPr>
          <w:rFonts w:asciiTheme="minorHAnsi" w:hAnsiTheme="minorHAnsi" w:cstheme="minorHAnsi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:rsidR="00E30D2C" w:rsidRPr="004C4BF5" w:rsidRDefault="00E30D2C" w:rsidP="008D4316">
      <w:pPr>
        <w:pStyle w:val="Default"/>
        <w:jc w:val="both"/>
        <w:rPr>
          <w:rFonts w:asciiTheme="minorHAnsi" w:hAnsiTheme="minorHAnsi" w:cstheme="minorHAnsi"/>
        </w:rPr>
      </w:pPr>
      <w:r w:rsidRPr="004C4BF5">
        <w:rPr>
          <w:rFonts w:asciiTheme="minorHAnsi" w:hAnsiTheme="minorHAnsi" w:cstheme="minorHAnsi"/>
        </w:rPr>
        <w:t xml:space="preserve">b) opłacaniem należnych składek na ubezpieczenie społeczne rolników lub na ubezpieczenie zdrowotne, </w:t>
      </w:r>
    </w:p>
    <w:p w:rsidR="008D4316" w:rsidRDefault="00E30D2C" w:rsidP="008D43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4BF5">
        <w:rPr>
          <w:rFonts w:asciiTheme="minorHAnsi" w:hAnsiTheme="minorHAnsi" w:cstheme="minorHAnsi"/>
          <w:sz w:val="24"/>
          <w:szCs w:val="24"/>
        </w:rPr>
        <w:t>c) opłacaniem innych danin publicznych</w:t>
      </w:r>
      <w:r w:rsidR="0095275A">
        <w:rPr>
          <w:rFonts w:asciiTheme="minorHAnsi" w:hAnsiTheme="minorHAnsi" w:cstheme="minorHAnsi"/>
          <w:sz w:val="24"/>
          <w:szCs w:val="24"/>
        </w:rPr>
        <w:br/>
      </w:r>
    </w:p>
    <w:p w:rsidR="00E30D2C" w:rsidRPr="0095275A" w:rsidRDefault="008D4316" w:rsidP="009527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9BA">
        <w:rPr>
          <w:rFonts w:asciiTheme="minorHAnsi" w:hAnsiTheme="minorHAnsi" w:cstheme="minorHAnsi"/>
          <w:b/>
          <w:sz w:val="24"/>
          <w:szCs w:val="24"/>
        </w:rPr>
        <w:t>*</w:t>
      </w:r>
      <w:r w:rsidRPr="008D4316">
        <w:rPr>
          <w:rFonts w:asciiTheme="minorHAnsi" w:hAnsiTheme="minorHAnsi" w:cstheme="minorHAnsi"/>
        </w:rPr>
        <w:t xml:space="preserve"> </w:t>
      </w:r>
      <w:r w:rsidRPr="00192531">
        <w:rPr>
          <w:rFonts w:asciiTheme="minorHAnsi" w:hAnsiTheme="minorHAnsi" w:cstheme="minorHAnsi"/>
        </w:rPr>
        <w:t>Niepotrzebne skreślić</w:t>
      </w:r>
      <w:r>
        <w:rPr>
          <w:rFonts w:asciiTheme="minorHAnsi" w:hAnsiTheme="minorHAnsi" w:cstheme="minorHAnsi"/>
        </w:rPr>
        <w:br/>
      </w:r>
    </w:p>
    <w:p w:rsidR="009C4D41" w:rsidRPr="0095275A" w:rsidRDefault="009C4D41" w:rsidP="0095275A">
      <w:pPr>
        <w:jc w:val="center"/>
        <w:rPr>
          <w:rFonts w:asciiTheme="minorHAnsi" w:hAnsiTheme="minorHAnsi" w:cstheme="minorHAnsi"/>
          <w:sz w:val="23"/>
          <w:szCs w:val="23"/>
        </w:rPr>
      </w:pPr>
      <w:r w:rsidRPr="0095275A">
        <w:rPr>
          <w:rFonts w:asciiTheme="minorHAnsi" w:hAnsiTheme="minorHAnsi" w:cstheme="minorHAnsi"/>
          <w:b/>
          <w:sz w:val="28"/>
          <w:szCs w:val="28"/>
        </w:rPr>
        <w:t>Jestem świadomy odpowiedzialności karnej za złożenie fałszywego oświadczenia</w:t>
      </w:r>
      <w:r w:rsidRPr="0095275A">
        <w:rPr>
          <w:rFonts w:asciiTheme="minorHAnsi" w:hAnsiTheme="minorHAnsi" w:cstheme="minorHAnsi"/>
          <w:sz w:val="23"/>
          <w:szCs w:val="23"/>
        </w:rPr>
        <w:t>.</w:t>
      </w:r>
      <w:r w:rsidR="0095275A">
        <w:rPr>
          <w:rFonts w:asciiTheme="minorHAnsi" w:hAnsiTheme="minorHAnsi" w:cstheme="minorHAnsi"/>
          <w:sz w:val="23"/>
          <w:szCs w:val="23"/>
        </w:rPr>
        <w:br/>
      </w:r>
    </w:p>
    <w:p w:rsidR="009C4D41" w:rsidRPr="004C4BF5" w:rsidRDefault="009C4D41" w:rsidP="0095275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275A">
        <w:rPr>
          <w:rFonts w:asciiTheme="minorHAnsi" w:hAnsiTheme="minorHAnsi" w:cstheme="minorHAnsi"/>
          <w:b/>
          <w:sz w:val="24"/>
          <w:szCs w:val="24"/>
        </w:rPr>
        <w:t>Powyższe oświadczenie oraz przedłożone jako załączniki dokumenty są prawdziwe i zgodne ze stanem faktycznym.</w:t>
      </w:r>
    </w:p>
    <w:p w:rsidR="009C4D41" w:rsidRPr="005B2079" w:rsidRDefault="009C4D41" w:rsidP="009C4D41">
      <w:pPr>
        <w:jc w:val="both"/>
        <w:rPr>
          <w:rFonts w:asciiTheme="minorHAnsi" w:hAnsiTheme="minorHAnsi" w:cstheme="minorHAnsi"/>
          <w:strike/>
          <w:sz w:val="24"/>
          <w:szCs w:val="24"/>
          <w:highlight w:val="yellow"/>
          <w:u w:val="single"/>
        </w:rPr>
      </w:pPr>
    </w:p>
    <w:p w:rsidR="00F0267B" w:rsidRPr="00F85AE3" w:rsidRDefault="00F0267B" w:rsidP="00C779CC">
      <w:pPr>
        <w:tabs>
          <w:tab w:val="left" w:pos="491"/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779CC" w:rsidRPr="00F85AE3" w:rsidRDefault="00C779CC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5AE3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  <w:t>…………………………………………..</w:t>
      </w:r>
    </w:p>
    <w:p w:rsidR="00C779CC" w:rsidRPr="00F85AE3" w:rsidRDefault="00C779CC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5AE3">
        <w:rPr>
          <w:rFonts w:asciiTheme="minorHAnsi" w:hAnsiTheme="minorHAnsi" w:cstheme="minorHAnsi"/>
          <w:i/>
          <w:sz w:val="24"/>
          <w:szCs w:val="24"/>
        </w:rPr>
        <w:t xml:space="preserve">  (miejscowość i data)</w:t>
      </w:r>
      <w:r w:rsidRPr="00F85AE3">
        <w:rPr>
          <w:rFonts w:asciiTheme="minorHAnsi" w:hAnsiTheme="minorHAnsi" w:cstheme="minorHAnsi"/>
          <w:i/>
          <w:sz w:val="24"/>
          <w:szCs w:val="24"/>
        </w:rPr>
        <w:tab/>
      </w:r>
      <w:r w:rsidRPr="00F85AE3">
        <w:rPr>
          <w:rFonts w:asciiTheme="minorHAnsi" w:hAnsiTheme="minorHAnsi" w:cstheme="minorHAnsi"/>
          <w:i/>
          <w:sz w:val="24"/>
          <w:szCs w:val="24"/>
        </w:rPr>
        <w:tab/>
      </w:r>
      <w:r w:rsidR="00F85AE3"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 w:rsidR="00F85AE3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F85AE3">
        <w:rPr>
          <w:rFonts w:asciiTheme="minorHAnsi" w:hAnsiTheme="minorHAnsi" w:cstheme="minorHAnsi"/>
          <w:i/>
          <w:sz w:val="24"/>
          <w:szCs w:val="24"/>
        </w:rPr>
        <w:t xml:space="preserve"> (pieczęć i podpis wnioskodawcy)</w:t>
      </w:r>
      <w:r w:rsidRPr="00F85AE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539C" w:rsidRDefault="0027539C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D4316" w:rsidRDefault="008D4316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D4316" w:rsidRPr="00FD3853" w:rsidRDefault="008D4316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A59E3" w:rsidRPr="001E2FEC" w:rsidRDefault="00FA59E3" w:rsidP="001E2FEC">
      <w:pPr>
        <w:tabs>
          <w:tab w:val="left" w:pos="491"/>
          <w:tab w:val="left" w:pos="2291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O </w:t>
      </w:r>
      <w:r w:rsidR="002B11D2">
        <w:rPr>
          <w:rFonts w:asciiTheme="minorHAnsi" w:hAnsiTheme="minorHAnsi" w:cstheme="minorHAnsi"/>
          <w:b/>
          <w:sz w:val="24"/>
          <w:szCs w:val="24"/>
          <w:u w:val="single"/>
        </w:rPr>
        <w:t>rozpatrzeniu wniosku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 lub odmowie </w:t>
      </w:r>
      <w:r w:rsidR="002B11D2">
        <w:rPr>
          <w:rFonts w:asciiTheme="minorHAnsi" w:hAnsiTheme="minorHAnsi" w:cstheme="minorHAnsi"/>
          <w:b/>
          <w:sz w:val="24"/>
          <w:szCs w:val="24"/>
          <w:u w:val="single"/>
        </w:rPr>
        <w:t>rozpatrzenia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 wniosku </w:t>
      </w:r>
      <w:r w:rsidR="000221C8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wyrażeniu zgody lub jej braku 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wnioskodawca powiadamiany jest w terminie 30 dni od dnia złożenia kompletnego i prawidłowo wypełnionego wniosku.</w:t>
      </w:r>
      <w:r w:rsidR="00D34717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1E2FEC" w:rsidRDefault="00FA59E3" w:rsidP="003269F9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Wnio</w:t>
      </w:r>
      <w:r w:rsidR="00DD4496">
        <w:rPr>
          <w:rFonts w:asciiTheme="minorHAnsi" w:hAnsiTheme="minorHAnsi" w:cstheme="minorHAnsi"/>
          <w:b/>
          <w:sz w:val="24"/>
          <w:szCs w:val="24"/>
          <w:u w:val="single"/>
        </w:rPr>
        <w:t>ski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 niekompletne i nieuzupełnione we wskazanym terminie</w:t>
      </w:r>
      <w:r w:rsidR="002B11D2">
        <w:rPr>
          <w:rFonts w:asciiTheme="minorHAnsi" w:hAnsiTheme="minorHAnsi" w:cstheme="minorHAnsi"/>
          <w:b/>
          <w:sz w:val="24"/>
          <w:szCs w:val="24"/>
          <w:u w:val="single"/>
        </w:rPr>
        <w:t xml:space="preserve"> pozostawia się bez rozpoznania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FD64C6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="005B2079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FD64C6" w:rsidRPr="00910DFA" w:rsidRDefault="00DD4496" w:rsidP="003269F9">
      <w:pPr>
        <w:tabs>
          <w:tab w:val="left" w:pos="491"/>
          <w:tab w:val="left" w:pos="2291"/>
        </w:tabs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1E2FEC">
        <w:rPr>
          <w:rFonts w:asciiTheme="minorHAnsi" w:hAnsiTheme="minorHAnsi" w:cstheme="minorHAnsi"/>
          <w:sz w:val="24"/>
          <w:szCs w:val="24"/>
        </w:rPr>
        <w:br/>
      </w:r>
      <w:r w:rsidR="008D4316">
        <w:rPr>
          <w:rFonts w:asciiTheme="minorHAnsi" w:hAnsiTheme="minorHAnsi" w:cstheme="minorHAnsi"/>
          <w:sz w:val="24"/>
          <w:szCs w:val="24"/>
        </w:rPr>
        <w:br/>
      </w:r>
      <w:r w:rsidR="008D4316">
        <w:rPr>
          <w:rFonts w:asciiTheme="minorHAnsi" w:hAnsiTheme="minorHAnsi" w:cstheme="minorHAnsi"/>
          <w:sz w:val="24"/>
          <w:szCs w:val="24"/>
        </w:rPr>
        <w:lastRenderedPageBreak/>
        <w:br/>
      </w:r>
      <w:r w:rsidR="00FD64C6" w:rsidRPr="00910DFA">
        <w:rPr>
          <w:rFonts w:asciiTheme="minorHAnsi" w:hAnsiTheme="minorHAnsi" w:cstheme="minorHAnsi"/>
          <w:sz w:val="24"/>
          <w:szCs w:val="24"/>
        </w:rPr>
        <w:t xml:space="preserve">Oświadczenie wnioskodawcy - załącznik nr 1 </w:t>
      </w:r>
    </w:p>
    <w:p w:rsidR="00FD64C6" w:rsidRPr="00910DFA" w:rsidRDefault="00FD64C6" w:rsidP="00FD64C6">
      <w:pPr>
        <w:tabs>
          <w:tab w:val="left" w:pos="491"/>
          <w:tab w:val="left" w:pos="2291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>do wniosku o organizowanie prac interwencyjnych</w:t>
      </w:r>
    </w:p>
    <w:p w:rsidR="00FD64C6" w:rsidRPr="00910DFA" w:rsidRDefault="00FD64C6" w:rsidP="00FD64C6">
      <w:pPr>
        <w:tabs>
          <w:tab w:val="left" w:pos="491"/>
          <w:tab w:val="left" w:pos="2291"/>
        </w:tabs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Oświadczenie wnioskodawcy</w:t>
      </w:r>
    </w:p>
    <w:p w:rsidR="00FF19BA" w:rsidRDefault="00FD64C6" w:rsidP="00FD64C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 xml:space="preserve">Pracodawca w okresie </w:t>
      </w:r>
      <w:r w:rsidR="00FF19BA" w:rsidRPr="00910DFA">
        <w:rPr>
          <w:rFonts w:asciiTheme="minorHAnsi" w:hAnsiTheme="minorHAnsi" w:cstheme="minorHAnsi"/>
          <w:sz w:val="24"/>
          <w:szCs w:val="24"/>
        </w:rPr>
        <w:t xml:space="preserve">w ciągu 3 minionych lat </w:t>
      </w:r>
      <w:r w:rsidRPr="00910DFA">
        <w:rPr>
          <w:rFonts w:asciiTheme="minorHAnsi" w:hAnsiTheme="minorHAnsi" w:cstheme="minorHAnsi"/>
          <w:sz w:val="24"/>
          <w:szCs w:val="24"/>
        </w:rPr>
        <w:t>poprzedzającym złożenie wniosku</w:t>
      </w:r>
      <w:r w:rsidR="00FF19BA">
        <w:rPr>
          <w:rFonts w:asciiTheme="minorHAnsi" w:hAnsiTheme="minorHAnsi" w:cstheme="minorHAnsi"/>
          <w:sz w:val="24"/>
          <w:szCs w:val="24"/>
        </w:rPr>
        <w:t>:</w:t>
      </w:r>
    </w:p>
    <w:p w:rsidR="00FF19BA" w:rsidRDefault="00FF19BA" w:rsidP="00FF1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F19BA" w:rsidRDefault="00FF19BA" w:rsidP="00F0202E">
      <w:pPr>
        <w:pStyle w:val="Akapitzlist"/>
        <w:numPr>
          <w:ilvl w:val="0"/>
          <w:numId w:val="30"/>
        </w:numPr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FF19BA">
        <w:rPr>
          <w:rFonts w:asciiTheme="minorHAnsi" w:hAnsiTheme="minorHAnsi" w:cstheme="minorHAnsi"/>
          <w:b/>
          <w:sz w:val="24"/>
          <w:szCs w:val="24"/>
        </w:rPr>
        <w:t>otrzymał/nie otrzymał*</w:t>
      </w:r>
      <w:r w:rsidRPr="00FF19BA">
        <w:rPr>
          <w:rFonts w:asciiTheme="minorHAnsi" w:hAnsiTheme="minorHAnsi" w:cstheme="minorHAnsi"/>
          <w:sz w:val="24"/>
          <w:szCs w:val="24"/>
        </w:rPr>
        <w:t xml:space="preserve"> </w:t>
      </w:r>
      <w:r w:rsidR="00FD64C6" w:rsidRPr="00FF19BA">
        <w:rPr>
          <w:rFonts w:asciiTheme="minorHAnsi" w:hAnsiTheme="minorHAnsi" w:cstheme="minorHAnsi"/>
          <w:sz w:val="24"/>
          <w:szCs w:val="24"/>
        </w:rPr>
        <w:t xml:space="preserve">pomoc </w:t>
      </w:r>
      <w:r w:rsidRPr="00FF19BA">
        <w:rPr>
          <w:rFonts w:asciiTheme="minorHAnsi" w:hAnsiTheme="minorHAnsi" w:cstheme="minorHAnsi"/>
          <w:sz w:val="24"/>
          <w:szCs w:val="24"/>
        </w:rPr>
        <w:t xml:space="preserve">de minimis przyznaną zgodnie z rozporządzeniem Komisji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(UE) Nr 1407/2013 z dnia 18 grudnia 2013 r. w sprawie stosowania art. 107 i 108  Traktatu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o funkcjonowaniu Unii Europejskiej do pomocy de minimis (Dz.Urz. UE L 352 z 24.12.2013 r.)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>i rozporządzeniem Komisji (UE) Nr 2023/2831 z dnia 13 grudnia 2023 r. w sprawie stosowania art. 107 i 108  Traktatu o funkcjonowaniu Unii Europejskiej do pomocy de minimis</w:t>
      </w:r>
      <w:r w:rsidR="00F0202E">
        <w:rPr>
          <w:rFonts w:asciiTheme="minorHAnsi" w:hAnsiTheme="minorHAnsi" w:cstheme="minorHAnsi"/>
          <w:sz w:val="24"/>
          <w:szCs w:val="24"/>
        </w:rPr>
        <w:t xml:space="preserve"> (Dz.Urz. UE L z 15.12.2023 r.), w wysokości…………………….. </w:t>
      </w:r>
    </w:p>
    <w:p w:rsidR="00FF19BA" w:rsidRDefault="00FF19BA" w:rsidP="00F0202E">
      <w:pPr>
        <w:pStyle w:val="Akapitzlist"/>
        <w:numPr>
          <w:ilvl w:val="0"/>
          <w:numId w:val="30"/>
        </w:numPr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FF19BA">
        <w:rPr>
          <w:rFonts w:asciiTheme="minorHAnsi" w:hAnsiTheme="minorHAnsi" w:cstheme="minorHAnsi"/>
          <w:b/>
          <w:sz w:val="24"/>
          <w:szCs w:val="24"/>
        </w:rPr>
        <w:t>otrzymał/nie otrzymał*</w:t>
      </w:r>
      <w:r w:rsidRPr="00FF19BA">
        <w:rPr>
          <w:rFonts w:asciiTheme="minorHAnsi" w:hAnsiTheme="minorHAnsi" w:cstheme="minorHAnsi"/>
          <w:sz w:val="24"/>
          <w:szCs w:val="24"/>
        </w:rPr>
        <w:t xml:space="preserve"> pomoc de minimis przyznaną zgodnie z rozporządzeniem Komisji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(UE) Nr 1408/2013 z dnia 18 grudnia 2013 r. w sprawie stosowania art. 107 i 108  Traktatu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o funkcjonowaniu Unii Europejskiej do pomocy de minimis w sektorze rolnym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>(Dz.Urz. UE L 352 z 24.12.2013 r. str. 9 z póżn.zm i Dz.</w:t>
      </w:r>
      <w:r w:rsidR="00F0202E">
        <w:rPr>
          <w:rFonts w:asciiTheme="minorHAnsi" w:hAnsiTheme="minorHAnsi" w:cstheme="minorHAnsi"/>
          <w:sz w:val="24"/>
          <w:szCs w:val="24"/>
        </w:rPr>
        <w:t>Urz. UE L 51 I z 22.02.2019 r.),</w:t>
      </w:r>
      <w:r w:rsidR="00F0202E" w:rsidRPr="00F0202E">
        <w:rPr>
          <w:rFonts w:asciiTheme="minorHAnsi" w:hAnsiTheme="minorHAnsi" w:cstheme="minorHAnsi"/>
          <w:sz w:val="24"/>
          <w:szCs w:val="24"/>
        </w:rPr>
        <w:t xml:space="preserve"> </w:t>
      </w:r>
      <w:r w:rsidR="00F0202E">
        <w:rPr>
          <w:rFonts w:asciiTheme="minorHAnsi" w:hAnsiTheme="minorHAnsi" w:cstheme="minorHAnsi"/>
          <w:sz w:val="24"/>
          <w:szCs w:val="24"/>
        </w:rPr>
        <w:br/>
        <w:t>w wysokości……………………..</w:t>
      </w:r>
    </w:p>
    <w:p w:rsidR="00F0202E" w:rsidRPr="00FF19BA" w:rsidRDefault="00F0202E" w:rsidP="00F0202E">
      <w:pPr>
        <w:pStyle w:val="Akapitzlist"/>
        <w:numPr>
          <w:ilvl w:val="0"/>
          <w:numId w:val="30"/>
        </w:numPr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 xml:space="preserve">otrzymał/nie otrzymał* </w:t>
      </w:r>
      <w:r w:rsidRPr="00910DFA">
        <w:rPr>
          <w:rFonts w:asciiTheme="minorHAnsi" w:hAnsiTheme="minorHAnsi" w:cstheme="minorHAnsi"/>
          <w:sz w:val="24"/>
          <w:szCs w:val="24"/>
        </w:rPr>
        <w:t xml:space="preserve">pomoc de minimis przyznaną zgodnie z rozporządzeniem Komisji </w:t>
      </w:r>
      <w:r>
        <w:rPr>
          <w:rFonts w:asciiTheme="minorHAnsi" w:hAnsiTheme="minorHAnsi" w:cstheme="minorHAnsi"/>
          <w:sz w:val="24"/>
          <w:szCs w:val="24"/>
        </w:rPr>
        <w:br/>
      </w:r>
      <w:r w:rsidRPr="00910DFA">
        <w:rPr>
          <w:rFonts w:asciiTheme="minorHAnsi" w:hAnsiTheme="minorHAnsi" w:cstheme="minorHAnsi"/>
          <w:sz w:val="24"/>
          <w:szCs w:val="24"/>
        </w:rPr>
        <w:t>(UE) 717/2014, w wysokości ……</w:t>
      </w:r>
      <w:r>
        <w:rPr>
          <w:rFonts w:asciiTheme="minorHAnsi" w:hAnsiTheme="minorHAnsi" w:cstheme="minorHAnsi"/>
          <w:sz w:val="24"/>
          <w:szCs w:val="24"/>
        </w:rPr>
        <w:t>……………..</w:t>
      </w:r>
    </w:p>
    <w:p w:rsidR="00FD64C6" w:rsidRPr="00910DFA" w:rsidRDefault="00FD64C6" w:rsidP="00F020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5275A" w:rsidRDefault="00FD64C6" w:rsidP="0095275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Pracodawca zobowiązuje się do złożenia stosownego oświadczenia o uzyskanej pomocy publicznej oraz pomocy de minimis w dniu podpisania umowy, jeśli w okresie od dnia złożenia wniosku do dnia podpisania umowy z Powiatowym Urzędem Pracy w Makowie Mazowieckim otrzymał pomoc publiczną lub pomoc de minimis</w:t>
      </w:r>
      <w:r w:rsidRPr="00910DFA">
        <w:rPr>
          <w:rFonts w:asciiTheme="minorHAnsi" w:hAnsiTheme="minorHAnsi" w:cstheme="minorHAnsi"/>
          <w:sz w:val="24"/>
          <w:szCs w:val="24"/>
        </w:rPr>
        <w:t xml:space="preserve">.  </w:t>
      </w:r>
      <w:r w:rsidR="0095275A">
        <w:rPr>
          <w:rFonts w:asciiTheme="minorHAnsi" w:hAnsiTheme="minorHAnsi" w:cstheme="minorHAnsi"/>
          <w:sz w:val="24"/>
          <w:szCs w:val="24"/>
        </w:rPr>
        <w:br/>
      </w:r>
    </w:p>
    <w:p w:rsidR="00FD64C6" w:rsidRPr="00192531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</w:rPr>
      </w:pPr>
      <w:r w:rsidRPr="00192531">
        <w:rPr>
          <w:rFonts w:asciiTheme="minorHAnsi" w:hAnsiTheme="minorHAnsi" w:cstheme="minorHAnsi"/>
        </w:rPr>
        <w:t>* Niepotrzebne skreślić</w:t>
      </w:r>
      <w:r w:rsidR="0095275A">
        <w:rPr>
          <w:rFonts w:asciiTheme="minorHAnsi" w:hAnsiTheme="minorHAnsi" w:cstheme="minorHAnsi"/>
        </w:rPr>
        <w:br/>
      </w:r>
    </w:p>
    <w:p w:rsidR="00192531" w:rsidRPr="0095275A" w:rsidRDefault="00192531" w:rsidP="0095275A">
      <w:pPr>
        <w:jc w:val="center"/>
        <w:rPr>
          <w:rFonts w:asciiTheme="minorHAnsi" w:hAnsiTheme="minorHAnsi" w:cstheme="minorHAnsi"/>
          <w:sz w:val="23"/>
          <w:szCs w:val="23"/>
        </w:rPr>
      </w:pPr>
      <w:r w:rsidRPr="0095275A">
        <w:rPr>
          <w:rFonts w:asciiTheme="minorHAnsi" w:hAnsiTheme="minorHAnsi" w:cstheme="minorHAnsi"/>
          <w:b/>
          <w:sz w:val="28"/>
          <w:szCs w:val="28"/>
        </w:rPr>
        <w:t>Jestem świadomy odpowiedzialności karnej za złożenie fałszywego oświadczenia</w:t>
      </w:r>
      <w:r w:rsidRPr="0095275A">
        <w:rPr>
          <w:rFonts w:asciiTheme="minorHAnsi" w:hAnsiTheme="minorHAnsi" w:cstheme="minorHAnsi"/>
          <w:sz w:val="23"/>
          <w:szCs w:val="23"/>
        </w:rPr>
        <w:t>.</w:t>
      </w:r>
      <w:r w:rsidR="0095275A">
        <w:rPr>
          <w:rFonts w:asciiTheme="minorHAnsi" w:hAnsiTheme="minorHAnsi" w:cstheme="minorHAnsi"/>
          <w:sz w:val="23"/>
          <w:szCs w:val="23"/>
        </w:rPr>
        <w:br/>
      </w:r>
    </w:p>
    <w:p w:rsidR="00192531" w:rsidRPr="004C4BF5" w:rsidRDefault="00192531" w:rsidP="0095275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275A">
        <w:rPr>
          <w:rFonts w:asciiTheme="minorHAnsi" w:hAnsiTheme="minorHAnsi" w:cstheme="minorHAnsi"/>
          <w:b/>
          <w:sz w:val="24"/>
          <w:szCs w:val="24"/>
        </w:rPr>
        <w:t>Powyższe oświadczenie oraz przedłożone jako załączniki dokumenty są prawdziwe i zgodne ze stanem faktycznym.</w:t>
      </w:r>
    </w:p>
    <w:p w:rsidR="00192531" w:rsidRPr="00910DFA" w:rsidRDefault="00192531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10DFA" w:rsidRDefault="00FD64C6" w:rsidP="00FD64C6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10DFA" w:rsidRDefault="00FD64C6" w:rsidP="00FD64C6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10DFA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="00E8272B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910DFA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:rsidR="00FD64C6" w:rsidRPr="0095275A" w:rsidRDefault="00FD64C6" w:rsidP="0095275A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i/>
          <w:sz w:val="24"/>
          <w:szCs w:val="24"/>
        </w:rPr>
        <w:t xml:space="preserve"> (miejscowość i data)</w:t>
      </w:r>
      <w:r w:rsidRPr="00910DFA">
        <w:rPr>
          <w:rFonts w:asciiTheme="minorHAnsi" w:hAnsiTheme="minorHAnsi" w:cstheme="minorHAnsi"/>
          <w:i/>
          <w:sz w:val="24"/>
          <w:szCs w:val="24"/>
        </w:rPr>
        <w:tab/>
      </w:r>
      <w:r w:rsidRPr="00910DFA">
        <w:rPr>
          <w:rFonts w:asciiTheme="minorHAnsi" w:hAnsiTheme="minorHAnsi" w:cstheme="minorHAnsi"/>
          <w:i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910DFA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E8272B">
        <w:rPr>
          <w:rFonts w:asciiTheme="minorHAnsi" w:hAnsiTheme="minorHAnsi" w:cstheme="minorHAnsi"/>
          <w:i/>
          <w:sz w:val="24"/>
          <w:szCs w:val="24"/>
        </w:rPr>
        <w:tab/>
      </w:r>
      <w:r w:rsidR="00E8272B">
        <w:rPr>
          <w:rFonts w:asciiTheme="minorHAnsi" w:hAnsiTheme="minorHAnsi" w:cstheme="minorHAnsi"/>
          <w:i/>
          <w:sz w:val="24"/>
          <w:szCs w:val="24"/>
        </w:rPr>
        <w:tab/>
      </w:r>
      <w:r w:rsidRPr="00910DFA">
        <w:rPr>
          <w:rFonts w:asciiTheme="minorHAnsi" w:hAnsiTheme="minorHAnsi" w:cstheme="minorHAnsi"/>
          <w:i/>
          <w:sz w:val="24"/>
          <w:szCs w:val="24"/>
        </w:rPr>
        <w:t>(pieczęć i podpis wnioskodawcy)</w:t>
      </w:r>
      <w:r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="00D02871">
        <w:rPr>
          <w:rFonts w:asciiTheme="minorHAnsi" w:hAnsiTheme="minorHAnsi" w:cstheme="minorHAnsi"/>
          <w:sz w:val="24"/>
          <w:szCs w:val="24"/>
        </w:rPr>
        <w:br/>
      </w:r>
    </w:p>
    <w:p w:rsidR="00FD64C6" w:rsidRDefault="00FD64C6" w:rsidP="00FD64C6">
      <w:pPr>
        <w:framePr w:wrap="auto" w:vAnchor="page" w:hAnchor="margin"/>
        <w:jc w:val="center"/>
        <w:rPr>
          <w:b/>
        </w:rPr>
      </w:pPr>
    </w:p>
    <w:p w:rsidR="00FD64C6" w:rsidRDefault="00FD64C6" w:rsidP="00FD64C6">
      <w:pPr>
        <w:textAlignment w:val="top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:rsidR="00FD64C6" w:rsidRPr="000304FC" w:rsidRDefault="00FD64C6" w:rsidP="00FD64C6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lastRenderedPageBreak/>
        <w:t xml:space="preserve">Zgodnie z art. 13 ust. 1 Ogólnego Rozporządzenia o Ochronie Danych (RODO) informujemy, że: 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administratorem Państwa danych osobowych jest Powiatowy Urząd Pracy w Makowie Mazowieckim, adres: ul. Przasnyska 77B, 06-200 Maków Mazowiecki;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0304FC">
        <w:rPr>
          <w:rStyle w:val="Pogrubienie"/>
          <w:rFonts w:asciiTheme="minorHAnsi" w:hAnsiTheme="minorHAnsi" w:cstheme="minorHAnsi"/>
          <w:i/>
          <w:sz w:val="24"/>
          <w:szCs w:val="24"/>
        </w:rPr>
        <w:t>iod@makowmazowiecki.praca.gov.pl</w:t>
      </w:r>
      <w:r w:rsidRPr="000304FC">
        <w:rPr>
          <w:rFonts w:asciiTheme="minorHAnsi" w:hAnsiTheme="minorHAnsi" w:cstheme="minorHAnsi"/>
          <w:sz w:val="24"/>
          <w:szCs w:val="24"/>
        </w:rPr>
        <w:t>;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 będzie przetwarzał Państwa dane osobowe na podstawie art. 6 ust. 1 lit. c) RODO, tj. w celu wypełnienia obowiązku prawnego ciążącego na administratorze, co wynika z ustawy z dnia 5 czerwca 1998 r. o samorządzie powiatowym oraz m.in. z ustawy z dnia 20 kwietnia 2004 r. o promocji zatrudnienia i instytucjach rynku pracy, z ustawy z dnia 27 sierpnia 1997 r. o rehabilitacji zawodowej i społecznej oraz zatrudnianiu osób niepełnosprawnych;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</w:r>
      <w:r w:rsidRPr="000304FC">
        <w:rPr>
          <w:rFonts w:asciiTheme="minorHAnsi" w:hAnsiTheme="minorHAnsi" w:cstheme="minorHAnsi"/>
          <w:sz w:val="24"/>
          <w:szCs w:val="24"/>
        </w:rPr>
        <w:t>;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 nie zamierza przekazywać Państwa danych osobowych do państwa trzeciego lub organizacji międzynarodowej;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mają Państwo prawo uzyskać kopię swoich danych osobowych w siedzibie administratora.</w:t>
      </w:r>
    </w:p>
    <w:p w:rsidR="00FD64C6" w:rsidRPr="000304FC" w:rsidRDefault="00FD64C6" w:rsidP="00FD64C6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Dodatkowo zgodnie z art. 13 ust. 2 RODO informujemy, że:</w:t>
      </w:r>
    </w:p>
    <w:p w:rsidR="00FD64C6" w:rsidRPr="000304FC" w:rsidRDefault="00FD64C6" w:rsidP="00FD64C6">
      <w:pPr>
        <w:pStyle w:val="Akapitzlist"/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Państwa dane osobowe będą przechowywane przez okres wynikający z przepisów prawa, tj. z ustawy z dnia 14 lipca 1983 r. o narodowym zasobie archiwalnym i archiwach oraz z Rozporządzenia Prezesa Rady Ministrów z dnia 7 grudnia 1999 r.</w:t>
      </w:r>
      <w:r w:rsidRPr="000304FC">
        <w:rPr>
          <w:rFonts w:asciiTheme="minorHAnsi" w:eastAsia="Calibri" w:hAnsiTheme="minorHAnsi" w:cstheme="minorHAnsi"/>
          <w:i/>
          <w:sz w:val="24"/>
          <w:szCs w:val="24"/>
          <w:lang w:eastAsia="pl-PL"/>
        </w:rPr>
        <w:t>;</w:t>
      </w:r>
    </w:p>
    <w:p w:rsidR="00FD64C6" w:rsidRPr="000304FC" w:rsidRDefault="00FD64C6" w:rsidP="00FD64C6">
      <w:pPr>
        <w:pStyle w:val="Akapitzlist"/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0304FC">
        <w:rPr>
          <w:rFonts w:asciiTheme="minorHAnsi" w:hAnsiTheme="minorHAnsi" w:cstheme="minorHAnsi"/>
          <w:sz w:val="24"/>
          <w:szCs w:val="24"/>
        </w:rPr>
        <w:t xml:space="preserve"> </w:t>
      </w:r>
      <w:r w:rsidRPr="000304FC">
        <w:rPr>
          <w:rFonts w:asciiTheme="minorHAnsi" w:hAnsiTheme="minorHAnsi" w:cstheme="minorHAnsi"/>
          <w:i/>
          <w:sz w:val="24"/>
          <w:szCs w:val="24"/>
        </w:rPr>
        <w:t>oraz prawo do wniesienia skargi do organu nadzorczego</w:t>
      </w:r>
      <w:r w:rsidRPr="000304FC">
        <w:rPr>
          <w:rFonts w:asciiTheme="minorHAnsi" w:hAnsiTheme="minorHAnsi" w:cstheme="minorHAnsi"/>
          <w:sz w:val="24"/>
          <w:szCs w:val="24"/>
        </w:rPr>
        <w:t>;</w:t>
      </w:r>
    </w:p>
    <w:p w:rsidR="00FD64C6" w:rsidRPr="000304FC" w:rsidRDefault="00FD64C6" w:rsidP="00FD64C6">
      <w:pPr>
        <w:pStyle w:val="Akapitzlist"/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 nie podejmuje decyzji w sposób zautomatyzowany w oparciu o Państwa dane osobowe.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Zapoznałem się z powyższym 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</w:t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……………………………………….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0304FC">
        <w:rPr>
          <w:rFonts w:asciiTheme="minorHAnsi" w:hAnsiTheme="minorHAnsi" w:cstheme="minorHAnsi"/>
          <w:i/>
          <w:sz w:val="24"/>
          <w:szCs w:val="24"/>
        </w:rPr>
        <w:t xml:space="preserve">  (</w:t>
      </w:r>
      <w:r>
        <w:rPr>
          <w:rFonts w:asciiTheme="minorHAnsi" w:hAnsiTheme="minorHAnsi" w:cstheme="minorHAnsi"/>
          <w:i/>
          <w:sz w:val="24"/>
          <w:szCs w:val="24"/>
        </w:rPr>
        <w:t xml:space="preserve">miejscowość i </w:t>
      </w:r>
      <w:r w:rsidRPr="000304FC">
        <w:rPr>
          <w:rFonts w:asciiTheme="minorHAnsi" w:hAnsiTheme="minorHAnsi" w:cstheme="minorHAnsi"/>
          <w:i/>
          <w:sz w:val="24"/>
          <w:szCs w:val="24"/>
        </w:rPr>
        <w:t xml:space="preserve"> data)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</w:t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/>
      </w:r>
      <w:r>
        <w:rPr>
          <w:rFonts w:asciiTheme="minorHAnsi" w:hAnsiTheme="minorHAnsi" w:cstheme="minorHAnsi"/>
          <w:i/>
          <w:sz w:val="24"/>
          <w:szCs w:val="24"/>
        </w:rPr>
        <w:br/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lastRenderedPageBreak/>
        <w:t>OŚWIADCZENIE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spacing w:after="24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Zgodnie z art. 6 ust. 1 lit. a) RODO wyrażam zgodę na przetwarzanie moich danych osobowych tj. danych kontaktowych zawartych w niniejszym wniosku przez administratora, tj. Powiatowy Urząd Pracy w Makowie Mazowieckim, adres: ul. Przasnyska 77B, 06-200 Maków Mazowiecki, w celu kontaktu telefonicznego i/lub mailowego. Zgoda może zostać wycofana w dowolnym momencie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</w:t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……………………………………….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  (</w:t>
      </w:r>
      <w:r>
        <w:rPr>
          <w:rFonts w:asciiTheme="minorHAnsi" w:hAnsiTheme="minorHAnsi" w:cstheme="minorHAnsi"/>
          <w:i/>
          <w:sz w:val="24"/>
          <w:szCs w:val="24"/>
        </w:rPr>
        <w:t xml:space="preserve">miejscowość i </w:t>
      </w:r>
      <w:r w:rsidRPr="000304FC">
        <w:rPr>
          <w:rFonts w:asciiTheme="minorHAnsi" w:hAnsiTheme="minorHAnsi" w:cstheme="minorHAnsi"/>
          <w:i/>
          <w:sz w:val="24"/>
          <w:szCs w:val="24"/>
        </w:rPr>
        <w:t xml:space="preserve"> data)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 </w:t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04FC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FD64C6" w:rsidRPr="000304FC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155B2" w:rsidRPr="004C4BF5" w:rsidRDefault="00FD64C6" w:rsidP="004C4BF5">
      <w:pPr>
        <w:tabs>
          <w:tab w:val="left" w:pos="491"/>
          <w:tab w:val="left" w:pos="2291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B025BD" w:rsidRDefault="00B025BD" w:rsidP="00B025BD">
      <w:pPr>
        <w:tabs>
          <w:tab w:val="left" w:pos="491"/>
          <w:tab w:val="left" w:pos="2291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3168DD" w:rsidRPr="00B025BD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041F6B" w:rsidRPr="00B025BD">
        <w:rPr>
          <w:noProof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3810</wp:posOffset>
                </wp:positionV>
                <wp:extent cx="4624705" cy="222885"/>
                <wp:effectExtent l="0" t="0" r="0" b="0"/>
                <wp:wrapSquare wrapText="bothSides"/>
                <wp:docPr id="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E89" w:rsidRPr="009122A2" w:rsidRDefault="00835E8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27" type="#_x0000_t202" style="position:absolute;left:0;text-align:left;margin-left:73.45pt;margin-top:.3pt;width:364.15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" filled="f" fillcolor="#bfbfbf" stroked="f">
                <v:textbox>
                  <w:txbxContent>
                    <w:p w:rsidR="00835E89" w:rsidRPr="009122A2" w:rsidRDefault="00835E8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68DD" w:rsidRPr="00041F6B" w:rsidRDefault="003168DD" w:rsidP="00EB6C96">
      <w:pPr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EE666C" w:rsidRDefault="00EE666C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122A2" w:rsidRPr="00041F6B" w:rsidRDefault="009122A2" w:rsidP="00EB6C96">
      <w:pPr>
        <w:tabs>
          <w:tab w:val="left" w:pos="491"/>
          <w:tab w:val="left" w:pos="2291"/>
        </w:tabs>
        <w:rPr>
          <w:rFonts w:asciiTheme="minorHAnsi" w:hAnsiTheme="minorHAnsi" w:cstheme="minorHAnsi"/>
          <w:sz w:val="24"/>
          <w:szCs w:val="24"/>
        </w:rPr>
      </w:pPr>
    </w:p>
    <w:p w:rsidR="00910DFA" w:rsidRPr="00910DFA" w:rsidRDefault="00910DFA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sectPr w:rsidR="00910DFA" w:rsidRPr="00910DFA" w:rsidSect="00836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8" w:right="851" w:bottom="1418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4" w:rsidRDefault="00F67FC4">
      <w:r>
        <w:separator/>
      </w:r>
    </w:p>
  </w:endnote>
  <w:endnote w:type="continuationSeparator" w:id="0">
    <w:p w:rsidR="00F67FC4" w:rsidRDefault="00F6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C" w:rsidRDefault="00D8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89" w:rsidRPr="008912D5" w:rsidRDefault="00F9054E">
    <w:pPr>
      <w:pStyle w:val="Stopka"/>
      <w:jc w:val="right"/>
      <w:rPr>
        <w:rFonts w:ascii="Arial" w:hAnsi="Arial" w:cs="Arial"/>
      </w:rPr>
    </w:pPr>
    <w:r w:rsidRPr="008912D5">
      <w:rPr>
        <w:rFonts w:ascii="Arial" w:hAnsi="Arial" w:cs="Arial"/>
      </w:rPr>
      <w:fldChar w:fldCharType="begin"/>
    </w:r>
    <w:r w:rsidR="00835E89" w:rsidRPr="008912D5">
      <w:rPr>
        <w:rFonts w:ascii="Arial" w:hAnsi="Arial" w:cs="Arial"/>
      </w:rPr>
      <w:instrText>PAGE   \* MERGEFORMAT</w:instrText>
    </w:r>
    <w:r w:rsidRPr="008912D5">
      <w:rPr>
        <w:rFonts w:ascii="Arial" w:hAnsi="Arial" w:cs="Arial"/>
      </w:rPr>
      <w:fldChar w:fldCharType="separate"/>
    </w:r>
    <w:r w:rsidR="00D81C2C">
      <w:rPr>
        <w:rFonts w:ascii="Arial" w:hAnsi="Arial" w:cs="Arial"/>
        <w:noProof/>
      </w:rPr>
      <w:t>1</w:t>
    </w:r>
    <w:r w:rsidRPr="008912D5">
      <w:rPr>
        <w:rFonts w:ascii="Arial" w:hAnsi="Arial" w:cs="Arial"/>
      </w:rPr>
      <w:fldChar w:fldCharType="end"/>
    </w:r>
  </w:p>
  <w:p w:rsidR="00835E89" w:rsidRPr="00BC0CA4" w:rsidRDefault="00835E89" w:rsidP="00BC0C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C" w:rsidRDefault="00D8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4" w:rsidRDefault="00F67FC4">
      <w:r>
        <w:separator/>
      </w:r>
    </w:p>
  </w:footnote>
  <w:footnote w:type="continuationSeparator" w:id="0">
    <w:p w:rsidR="00F67FC4" w:rsidRDefault="00F6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C" w:rsidRDefault="00D8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C" w:rsidRDefault="00D81C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2C" w:rsidRDefault="00D8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6E41C15"/>
    <w:multiLevelType w:val="hybridMultilevel"/>
    <w:tmpl w:val="0F941D82"/>
    <w:lvl w:ilvl="0" w:tplc="8A82228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D1742"/>
    <w:multiLevelType w:val="hybridMultilevel"/>
    <w:tmpl w:val="D15C5980"/>
    <w:lvl w:ilvl="0" w:tplc="63CCFD1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29511C"/>
    <w:multiLevelType w:val="hybridMultilevel"/>
    <w:tmpl w:val="10A01FEE"/>
    <w:lvl w:ilvl="0" w:tplc="9B98A6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1EE32D24"/>
    <w:multiLevelType w:val="hybridMultilevel"/>
    <w:tmpl w:val="47B668B4"/>
    <w:lvl w:ilvl="0" w:tplc="24345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223F7570"/>
    <w:multiLevelType w:val="hybridMultilevel"/>
    <w:tmpl w:val="9208A2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16FF2"/>
    <w:multiLevelType w:val="hybridMultilevel"/>
    <w:tmpl w:val="164226FA"/>
    <w:lvl w:ilvl="0" w:tplc="B7943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183ADD"/>
    <w:multiLevelType w:val="hybridMultilevel"/>
    <w:tmpl w:val="FDAA27B6"/>
    <w:lvl w:ilvl="0" w:tplc="EBC8F88C">
      <w:start w:val="9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B6388"/>
    <w:multiLevelType w:val="hybridMultilevel"/>
    <w:tmpl w:val="C2E0B7C2"/>
    <w:lvl w:ilvl="0" w:tplc="021C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F4BF8"/>
    <w:multiLevelType w:val="hybridMultilevel"/>
    <w:tmpl w:val="A9E2F400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6D3796"/>
    <w:multiLevelType w:val="hybridMultilevel"/>
    <w:tmpl w:val="B8EE10B4"/>
    <w:lvl w:ilvl="0" w:tplc="D5908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125E8"/>
    <w:multiLevelType w:val="hybridMultilevel"/>
    <w:tmpl w:val="7CA43310"/>
    <w:lvl w:ilvl="0" w:tplc="7CB49CF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6DBE"/>
    <w:multiLevelType w:val="hybridMultilevel"/>
    <w:tmpl w:val="E0C0EA86"/>
    <w:lvl w:ilvl="0" w:tplc="F1667F36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425E64B6"/>
    <w:multiLevelType w:val="hybridMultilevel"/>
    <w:tmpl w:val="BD84F9EC"/>
    <w:lvl w:ilvl="0" w:tplc="EDF0AE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0D1886"/>
    <w:multiLevelType w:val="hybridMultilevel"/>
    <w:tmpl w:val="EADA3D2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87B5D0A"/>
    <w:multiLevelType w:val="hybridMultilevel"/>
    <w:tmpl w:val="5C68724C"/>
    <w:lvl w:ilvl="0" w:tplc="70F4C47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A65C9"/>
    <w:multiLevelType w:val="hybridMultilevel"/>
    <w:tmpl w:val="85465E5A"/>
    <w:lvl w:ilvl="0" w:tplc="33CC8C64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576296C"/>
    <w:multiLevelType w:val="hybridMultilevel"/>
    <w:tmpl w:val="26BA295E"/>
    <w:lvl w:ilvl="0" w:tplc="67F6A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F6B6B"/>
    <w:multiLevelType w:val="hybridMultilevel"/>
    <w:tmpl w:val="74046280"/>
    <w:lvl w:ilvl="0" w:tplc="B440AC52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20"/>
  </w:num>
  <w:num w:numId="5">
    <w:abstractNumId w:val="2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2"/>
  </w:num>
  <w:num w:numId="20">
    <w:abstractNumId w:val="29"/>
  </w:num>
  <w:num w:numId="21">
    <w:abstractNumId w:val="17"/>
  </w:num>
  <w:num w:numId="22">
    <w:abstractNumId w:val="25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3"/>
  </w:num>
  <w:num w:numId="27">
    <w:abstractNumId w:val="10"/>
  </w:num>
  <w:num w:numId="28">
    <w:abstractNumId w:val="15"/>
  </w:num>
  <w:num w:numId="29">
    <w:abstractNumId w:val="27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5E"/>
    <w:rsid w:val="00010F84"/>
    <w:rsid w:val="000131DD"/>
    <w:rsid w:val="00015A27"/>
    <w:rsid w:val="000221C8"/>
    <w:rsid w:val="000304FC"/>
    <w:rsid w:val="00030DF3"/>
    <w:rsid w:val="00032307"/>
    <w:rsid w:val="00032E47"/>
    <w:rsid w:val="000336A7"/>
    <w:rsid w:val="000362F0"/>
    <w:rsid w:val="00041F6B"/>
    <w:rsid w:val="00042DB0"/>
    <w:rsid w:val="00043D60"/>
    <w:rsid w:val="0005749B"/>
    <w:rsid w:val="0006386F"/>
    <w:rsid w:val="00073314"/>
    <w:rsid w:val="000745C7"/>
    <w:rsid w:val="00074BDD"/>
    <w:rsid w:val="0007564E"/>
    <w:rsid w:val="00083706"/>
    <w:rsid w:val="00087834"/>
    <w:rsid w:val="000942DD"/>
    <w:rsid w:val="000A2DFC"/>
    <w:rsid w:val="000A3B3A"/>
    <w:rsid w:val="000B494E"/>
    <w:rsid w:val="000B4EF0"/>
    <w:rsid w:val="000E0792"/>
    <w:rsid w:val="000E0B1F"/>
    <w:rsid w:val="000E2805"/>
    <w:rsid w:val="000E3001"/>
    <w:rsid w:val="000F2A40"/>
    <w:rsid w:val="00100CA0"/>
    <w:rsid w:val="00105CCF"/>
    <w:rsid w:val="00114423"/>
    <w:rsid w:val="00117704"/>
    <w:rsid w:val="00131D74"/>
    <w:rsid w:val="00140DC6"/>
    <w:rsid w:val="00145A56"/>
    <w:rsid w:val="00151438"/>
    <w:rsid w:val="0015530D"/>
    <w:rsid w:val="00157349"/>
    <w:rsid w:val="001618FC"/>
    <w:rsid w:val="001637F5"/>
    <w:rsid w:val="0017637C"/>
    <w:rsid w:val="00187378"/>
    <w:rsid w:val="00192531"/>
    <w:rsid w:val="00193716"/>
    <w:rsid w:val="001B0339"/>
    <w:rsid w:val="001B0766"/>
    <w:rsid w:val="001B5290"/>
    <w:rsid w:val="001C0FAB"/>
    <w:rsid w:val="001C5AB1"/>
    <w:rsid w:val="001D134D"/>
    <w:rsid w:val="001E2FEC"/>
    <w:rsid w:val="002000D3"/>
    <w:rsid w:val="002165F6"/>
    <w:rsid w:val="00220DF4"/>
    <w:rsid w:val="00222BBE"/>
    <w:rsid w:val="00232503"/>
    <w:rsid w:val="00236D3B"/>
    <w:rsid w:val="002401ED"/>
    <w:rsid w:val="00240C1B"/>
    <w:rsid w:val="002627EE"/>
    <w:rsid w:val="002664E4"/>
    <w:rsid w:val="00271C91"/>
    <w:rsid w:val="0027539C"/>
    <w:rsid w:val="00277CCE"/>
    <w:rsid w:val="00281147"/>
    <w:rsid w:val="00281A03"/>
    <w:rsid w:val="00281A86"/>
    <w:rsid w:val="002846B3"/>
    <w:rsid w:val="00286BB9"/>
    <w:rsid w:val="00286D9F"/>
    <w:rsid w:val="00287643"/>
    <w:rsid w:val="00290A23"/>
    <w:rsid w:val="00290A8B"/>
    <w:rsid w:val="00295549"/>
    <w:rsid w:val="002A4F2F"/>
    <w:rsid w:val="002A6314"/>
    <w:rsid w:val="002B031A"/>
    <w:rsid w:val="002B11D2"/>
    <w:rsid w:val="002B3D10"/>
    <w:rsid w:val="002B6602"/>
    <w:rsid w:val="002C145A"/>
    <w:rsid w:val="002C1D02"/>
    <w:rsid w:val="002C477D"/>
    <w:rsid w:val="002C7BB5"/>
    <w:rsid w:val="002D4BCC"/>
    <w:rsid w:val="002D7738"/>
    <w:rsid w:val="002E1932"/>
    <w:rsid w:val="002F3279"/>
    <w:rsid w:val="002F50C4"/>
    <w:rsid w:val="00311CE4"/>
    <w:rsid w:val="00314C2C"/>
    <w:rsid w:val="00316643"/>
    <w:rsid w:val="003168B1"/>
    <w:rsid w:val="003168DD"/>
    <w:rsid w:val="00325F62"/>
    <w:rsid w:val="003269F9"/>
    <w:rsid w:val="0033622C"/>
    <w:rsid w:val="00337A93"/>
    <w:rsid w:val="00343DDE"/>
    <w:rsid w:val="0035576A"/>
    <w:rsid w:val="00361B4C"/>
    <w:rsid w:val="0036533F"/>
    <w:rsid w:val="0037037B"/>
    <w:rsid w:val="00371EAB"/>
    <w:rsid w:val="00373353"/>
    <w:rsid w:val="00375CDA"/>
    <w:rsid w:val="003960C0"/>
    <w:rsid w:val="00396961"/>
    <w:rsid w:val="003A1464"/>
    <w:rsid w:val="003A2810"/>
    <w:rsid w:val="003A2EB5"/>
    <w:rsid w:val="003A4E10"/>
    <w:rsid w:val="003A5826"/>
    <w:rsid w:val="003A604D"/>
    <w:rsid w:val="003B4F86"/>
    <w:rsid w:val="003B7D52"/>
    <w:rsid w:val="003C0457"/>
    <w:rsid w:val="003D02B2"/>
    <w:rsid w:val="003D1B82"/>
    <w:rsid w:val="003D3130"/>
    <w:rsid w:val="003E329A"/>
    <w:rsid w:val="004058AA"/>
    <w:rsid w:val="00410EEC"/>
    <w:rsid w:val="00414698"/>
    <w:rsid w:val="00414EC3"/>
    <w:rsid w:val="00423C15"/>
    <w:rsid w:val="00431D66"/>
    <w:rsid w:val="00432962"/>
    <w:rsid w:val="004372C7"/>
    <w:rsid w:val="0043771F"/>
    <w:rsid w:val="004468A3"/>
    <w:rsid w:val="0045562A"/>
    <w:rsid w:val="00456F45"/>
    <w:rsid w:val="00463EFF"/>
    <w:rsid w:val="00471654"/>
    <w:rsid w:val="0047465C"/>
    <w:rsid w:val="00485394"/>
    <w:rsid w:val="00487653"/>
    <w:rsid w:val="004920C1"/>
    <w:rsid w:val="004A202B"/>
    <w:rsid w:val="004A2289"/>
    <w:rsid w:val="004A4737"/>
    <w:rsid w:val="004B3C60"/>
    <w:rsid w:val="004B4515"/>
    <w:rsid w:val="004C14EF"/>
    <w:rsid w:val="004C4BF5"/>
    <w:rsid w:val="004C4DB8"/>
    <w:rsid w:val="004D65CC"/>
    <w:rsid w:val="004E3698"/>
    <w:rsid w:val="004F630E"/>
    <w:rsid w:val="004F6342"/>
    <w:rsid w:val="005039D0"/>
    <w:rsid w:val="00503A44"/>
    <w:rsid w:val="00504ECE"/>
    <w:rsid w:val="0051440F"/>
    <w:rsid w:val="005155B2"/>
    <w:rsid w:val="00520672"/>
    <w:rsid w:val="005207B0"/>
    <w:rsid w:val="005245FB"/>
    <w:rsid w:val="005265FC"/>
    <w:rsid w:val="005273E3"/>
    <w:rsid w:val="00530E5D"/>
    <w:rsid w:val="00546253"/>
    <w:rsid w:val="005539EC"/>
    <w:rsid w:val="00556FDA"/>
    <w:rsid w:val="005621BF"/>
    <w:rsid w:val="005631D3"/>
    <w:rsid w:val="0057571A"/>
    <w:rsid w:val="005779B4"/>
    <w:rsid w:val="005821FC"/>
    <w:rsid w:val="00583894"/>
    <w:rsid w:val="0058450E"/>
    <w:rsid w:val="005901A9"/>
    <w:rsid w:val="00590448"/>
    <w:rsid w:val="0059374B"/>
    <w:rsid w:val="005A30D6"/>
    <w:rsid w:val="005A6A41"/>
    <w:rsid w:val="005B02ED"/>
    <w:rsid w:val="005B1A00"/>
    <w:rsid w:val="005B2079"/>
    <w:rsid w:val="005C1B8C"/>
    <w:rsid w:val="005C1E64"/>
    <w:rsid w:val="005C3DF3"/>
    <w:rsid w:val="005C60A4"/>
    <w:rsid w:val="005E2F8B"/>
    <w:rsid w:val="005E6B24"/>
    <w:rsid w:val="005E6EA9"/>
    <w:rsid w:val="005F0784"/>
    <w:rsid w:val="005F2322"/>
    <w:rsid w:val="006033A8"/>
    <w:rsid w:val="00611577"/>
    <w:rsid w:val="006126EB"/>
    <w:rsid w:val="00613A36"/>
    <w:rsid w:val="00616F67"/>
    <w:rsid w:val="00625FCC"/>
    <w:rsid w:val="0062706F"/>
    <w:rsid w:val="00627E3C"/>
    <w:rsid w:val="00630CDA"/>
    <w:rsid w:val="0063182A"/>
    <w:rsid w:val="00631E45"/>
    <w:rsid w:val="0064567C"/>
    <w:rsid w:val="00651195"/>
    <w:rsid w:val="0065441F"/>
    <w:rsid w:val="0065780E"/>
    <w:rsid w:val="006657EA"/>
    <w:rsid w:val="00673D9A"/>
    <w:rsid w:val="00676FD1"/>
    <w:rsid w:val="00683FD2"/>
    <w:rsid w:val="0068441E"/>
    <w:rsid w:val="00692FAB"/>
    <w:rsid w:val="006B086A"/>
    <w:rsid w:val="006B206D"/>
    <w:rsid w:val="006B4FF0"/>
    <w:rsid w:val="006B701C"/>
    <w:rsid w:val="006C079B"/>
    <w:rsid w:val="006C07B2"/>
    <w:rsid w:val="006C12D1"/>
    <w:rsid w:val="006D2807"/>
    <w:rsid w:val="006D476F"/>
    <w:rsid w:val="006D7AFB"/>
    <w:rsid w:val="006E3C85"/>
    <w:rsid w:val="00700ED4"/>
    <w:rsid w:val="007022ED"/>
    <w:rsid w:val="007179EB"/>
    <w:rsid w:val="00732A4F"/>
    <w:rsid w:val="00746F74"/>
    <w:rsid w:val="00751AD0"/>
    <w:rsid w:val="00754861"/>
    <w:rsid w:val="00756599"/>
    <w:rsid w:val="00756AB5"/>
    <w:rsid w:val="00756B1F"/>
    <w:rsid w:val="00762810"/>
    <w:rsid w:val="007878B8"/>
    <w:rsid w:val="007901CE"/>
    <w:rsid w:val="00797BD4"/>
    <w:rsid w:val="007A2BA2"/>
    <w:rsid w:val="007A41FA"/>
    <w:rsid w:val="007A6F6B"/>
    <w:rsid w:val="007A7844"/>
    <w:rsid w:val="007B440A"/>
    <w:rsid w:val="007B4644"/>
    <w:rsid w:val="007B4672"/>
    <w:rsid w:val="007B55C4"/>
    <w:rsid w:val="007C27DA"/>
    <w:rsid w:val="007C3C49"/>
    <w:rsid w:val="007D143A"/>
    <w:rsid w:val="007E190D"/>
    <w:rsid w:val="007E364C"/>
    <w:rsid w:val="007E4FB7"/>
    <w:rsid w:val="007F3CE9"/>
    <w:rsid w:val="007F3FFF"/>
    <w:rsid w:val="007F4BF2"/>
    <w:rsid w:val="008046CE"/>
    <w:rsid w:val="00813D80"/>
    <w:rsid w:val="00822F02"/>
    <w:rsid w:val="00825E01"/>
    <w:rsid w:val="008260D4"/>
    <w:rsid w:val="00826601"/>
    <w:rsid w:val="00835E89"/>
    <w:rsid w:val="00836251"/>
    <w:rsid w:val="00836C94"/>
    <w:rsid w:val="00852A97"/>
    <w:rsid w:val="00856DFF"/>
    <w:rsid w:val="00857E3D"/>
    <w:rsid w:val="0086030C"/>
    <w:rsid w:val="008607CF"/>
    <w:rsid w:val="008638CE"/>
    <w:rsid w:val="008709C6"/>
    <w:rsid w:val="00871B7D"/>
    <w:rsid w:val="0088109C"/>
    <w:rsid w:val="008912D5"/>
    <w:rsid w:val="0089283F"/>
    <w:rsid w:val="00897BAB"/>
    <w:rsid w:val="008A3A92"/>
    <w:rsid w:val="008B0CBE"/>
    <w:rsid w:val="008B2E15"/>
    <w:rsid w:val="008B3D76"/>
    <w:rsid w:val="008B46A7"/>
    <w:rsid w:val="008B58E9"/>
    <w:rsid w:val="008B7390"/>
    <w:rsid w:val="008D00DD"/>
    <w:rsid w:val="008D2861"/>
    <w:rsid w:val="008D2961"/>
    <w:rsid w:val="008D4316"/>
    <w:rsid w:val="008D6C1C"/>
    <w:rsid w:val="00900C6D"/>
    <w:rsid w:val="00904B37"/>
    <w:rsid w:val="00905830"/>
    <w:rsid w:val="00910DFA"/>
    <w:rsid w:val="00911318"/>
    <w:rsid w:val="009122A2"/>
    <w:rsid w:val="00913B0A"/>
    <w:rsid w:val="00914F8E"/>
    <w:rsid w:val="00917B8B"/>
    <w:rsid w:val="00925A6C"/>
    <w:rsid w:val="00927704"/>
    <w:rsid w:val="0093012A"/>
    <w:rsid w:val="00944CB2"/>
    <w:rsid w:val="00946D86"/>
    <w:rsid w:val="0095275A"/>
    <w:rsid w:val="00954F33"/>
    <w:rsid w:val="0095503A"/>
    <w:rsid w:val="0095531B"/>
    <w:rsid w:val="009654DD"/>
    <w:rsid w:val="009731BA"/>
    <w:rsid w:val="0097400F"/>
    <w:rsid w:val="00975FC6"/>
    <w:rsid w:val="00985F9A"/>
    <w:rsid w:val="00987793"/>
    <w:rsid w:val="00996E4E"/>
    <w:rsid w:val="00996FF9"/>
    <w:rsid w:val="009978CE"/>
    <w:rsid w:val="009A0516"/>
    <w:rsid w:val="009A1993"/>
    <w:rsid w:val="009A1F99"/>
    <w:rsid w:val="009A57F7"/>
    <w:rsid w:val="009B3D29"/>
    <w:rsid w:val="009C01BB"/>
    <w:rsid w:val="009C38C8"/>
    <w:rsid w:val="009C47E4"/>
    <w:rsid w:val="009C48DB"/>
    <w:rsid w:val="009C4D41"/>
    <w:rsid w:val="009C50B6"/>
    <w:rsid w:val="009D076B"/>
    <w:rsid w:val="009D14A3"/>
    <w:rsid w:val="009D1EE2"/>
    <w:rsid w:val="009D3509"/>
    <w:rsid w:val="009D463B"/>
    <w:rsid w:val="009E1D2E"/>
    <w:rsid w:val="009E25C7"/>
    <w:rsid w:val="009E45DE"/>
    <w:rsid w:val="009F1CC2"/>
    <w:rsid w:val="009F3BCC"/>
    <w:rsid w:val="009F5302"/>
    <w:rsid w:val="00A008F4"/>
    <w:rsid w:val="00A00DB6"/>
    <w:rsid w:val="00A00E18"/>
    <w:rsid w:val="00A014BE"/>
    <w:rsid w:val="00A136E2"/>
    <w:rsid w:val="00A13847"/>
    <w:rsid w:val="00A21C2D"/>
    <w:rsid w:val="00A22717"/>
    <w:rsid w:val="00A23332"/>
    <w:rsid w:val="00A33632"/>
    <w:rsid w:val="00A33C6B"/>
    <w:rsid w:val="00A34577"/>
    <w:rsid w:val="00A40CF9"/>
    <w:rsid w:val="00A435C1"/>
    <w:rsid w:val="00A45A87"/>
    <w:rsid w:val="00A72385"/>
    <w:rsid w:val="00A73C8E"/>
    <w:rsid w:val="00A841A9"/>
    <w:rsid w:val="00A95526"/>
    <w:rsid w:val="00A96ABE"/>
    <w:rsid w:val="00AA0D6A"/>
    <w:rsid w:val="00AA3BA4"/>
    <w:rsid w:val="00AB170C"/>
    <w:rsid w:val="00AB3B75"/>
    <w:rsid w:val="00AC3599"/>
    <w:rsid w:val="00AC42F6"/>
    <w:rsid w:val="00AE3C06"/>
    <w:rsid w:val="00AF0C8B"/>
    <w:rsid w:val="00AF0DAC"/>
    <w:rsid w:val="00AF4469"/>
    <w:rsid w:val="00AF506E"/>
    <w:rsid w:val="00B01BF9"/>
    <w:rsid w:val="00B025BD"/>
    <w:rsid w:val="00B0307A"/>
    <w:rsid w:val="00B04E75"/>
    <w:rsid w:val="00B16C53"/>
    <w:rsid w:val="00B226A4"/>
    <w:rsid w:val="00B25EF6"/>
    <w:rsid w:val="00B27280"/>
    <w:rsid w:val="00B3088E"/>
    <w:rsid w:val="00B34CC5"/>
    <w:rsid w:val="00B43B22"/>
    <w:rsid w:val="00B444E5"/>
    <w:rsid w:val="00B50C9F"/>
    <w:rsid w:val="00B521E0"/>
    <w:rsid w:val="00B550AE"/>
    <w:rsid w:val="00B55C3A"/>
    <w:rsid w:val="00B5626C"/>
    <w:rsid w:val="00B5698B"/>
    <w:rsid w:val="00B637F4"/>
    <w:rsid w:val="00B6665E"/>
    <w:rsid w:val="00B7079B"/>
    <w:rsid w:val="00B93605"/>
    <w:rsid w:val="00BA7B8D"/>
    <w:rsid w:val="00BB24E7"/>
    <w:rsid w:val="00BB5126"/>
    <w:rsid w:val="00BB5519"/>
    <w:rsid w:val="00BC0124"/>
    <w:rsid w:val="00BC0CA4"/>
    <w:rsid w:val="00BC14B3"/>
    <w:rsid w:val="00BC269C"/>
    <w:rsid w:val="00BC2F42"/>
    <w:rsid w:val="00BC6996"/>
    <w:rsid w:val="00BD5745"/>
    <w:rsid w:val="00BE285E"/>
    <w:rsid w:val="00BE2CCE"/>
    <w:rsid w:val="00BF0C92"/>
    <w:rsid w:val="00BF44BC"/>
    <w:rsid w:val="00C050E2"/>
    <w:rsid w:val="00C118B3"/>
    <w:rsid w:val="00C12470"/>
    <w:rsid w:val="00C1453A"/>
    <w:rsid w:val="00C207AC"/>
    <w:rsid w:val="00C231F3"/>
    <w:rsid w:val="00C27490"/>
    <w:rsid w:val="00C308FF"/>
    <w:rsid w:val="00C3196B"/>
    <w:rsid w:val="00C3358A"/>
    <w:rsid w:val="00C3648F"/>
    <w:rsid w:val="00C37B76"/>
    <w:rsid w:val="00C4110A"/>
    <w:rsid w:val="00C4427F"/>
    <w:rsid w:val="00C46B57"/>
    <w:rsid w:val="00C5795E"/>
    <w:rsid w:val="00C64698"/>
    <w:rsid w:val="00C6493C"/>
    <w:rsid w:val="00C671AB"/>
    <w:rsid w:val="00C728E7"/>
    <w:rsid w:val="00C779CC"/>
    <w:rsid w:val="00C803BF"/>
    <w:rsid w:val="00C80894"/>
    <w:rsid w:val="00C834EF"/>
    <w:rsid w:val="00C836F3"/>
    <w:rsid w:val="00C84554"/>
    <w:rsid w:val="00C84D63"/>
    <w:rsid w:val="00C8590B"/>
    <w:rsid w:val="00C96144"/>
    <w:rsid w:val="00C979FB"/>
    <w:rsid w:val="00CA0E08"/>
    <w:rsid w:val="00CA3C1D"/>
    <w:rsid w:val="00CA473A"/>
    <w:rsid w:val="00CB7759"/>
    <w:rsid w:val="00CB7C64"/>
    <w:rsid w:val="00CC07F8"/>
    <w:rsid w:val="00CC13EB"/>
    <w:rsid w:val="00CC23AF"/>
    <w:rsid w:val="00CC7205"/>
    <w:rsid w:val="00CD7488"/>
    <w:rsid w:val="00CE1583"/>
    <w:rsid w:val="00CE4887"/>
    <w:rsid w:val="00CE4C23"/>
    <w:rsid w:val="00CE7C6F"/>
    <w:rsid w:val="00CF20A5"/>
    <w:rsid w:val="00CF5E61"/>
    <w:rsid w:val="00CF6B17"/>
    <w:rsid w:val="00D0103B"/>
    <w:rsid w:val="00D02427"/>
    <w:rsid w:val="00D02871"/>
    <w:rsid w:val="00D14F63"/>
    <w:rsid w:val="00D32652"/>
    <w:rsid w:val="00D33CD6"/>
    <w:rsid w:val="00D34674"/>
    <w:rsid w:val="00D34717"/>
    <w:rsid w:val="00D35D4B"/>
    <w:rsid w:val="00D362E0"/>
    <w:rsid w:val="00D431DA"/>
    <w:rsid w:val="00D467D6"/>
    <w:rsid w:val="00D51C39"/>
    <w:rsid w:val="00D525FE"/>
    <w:rsid w:val="00D572F6"/>
    <w:rsid w:val="00D573AA"/>
    <w:rsid w:val="00D57E3C"/>
    <w:rsid w:val="00D662D5"/>
    <w:rsid w:val="00D70A9B"/>
    <w:rsid w:val="00D73644"/>
    <w:rsid w:val="00D80669"/>
    <w:rsid w:val="00D81C2C"/>
    <w:rsid w:val="00D943C1"/>
    <w:rsid w:val="00D97235"/>
    <w:rsid w:val="00DA25DA"/>
    <w:rsid w:val="00DB56A8"/>
    <w:rsid w:val="00DB6C56"/>
    <w:rsid w:val="00DB78F1"/>
    <w:rsid w:val="00DC6869"/>
    <w:rsid w:val="00DD0B53"/>
    <w:rsid w:val="00DD3A84"/>
    <w:rsid w:val="00DD4496"/>
    <w:rsid w:val="00DE7223"/>
    <w:rsid w:val="00DF2E78"/>
    <w:rsid w:val="00DF4F09"/>
    <w:rsid w:val="00DF55A1"/>
    <w:rsid w:val="00E10ED9"/>
    <w:rsid w:val="00E155EF"/>
    <w:rsid w:val="00E165F7"/>
    <w:rsid w:val="00E22A7D"/>
    <w:rsid w:val="00E23D65"/>
    <w:rsid w:val="00E26B7D"/>
    <w:rsid w:val="00E30D2C"/>
    <w:rsid w:val="00E30F9F"/>
    <w:rsid w:val="00E4204A"/>
    <w:rsid w:val="00E44909"/>
    <w:rsid w:val="00E533C8"/>
    <w:rsid w:val="00E5795A"/>
    <w:rsid w:val="00E61EFF"/>
    <w:rsid w:val="00E66C6F"/>
    <w:rsid w:val="00E8272B"/>
    <w:rsid w:val="00E83C49"/>
    <w:rsid w:val="00E87B14"/>
    <w:rsid w:val="00E952D1"/>
    <w:rsid w:val="00E96230"/>
    <w:rsid w:val="00E96861"/>
    <w:rsid w:val="00EA5D43"/>
    <w:rsid w:val="00EA7FFC"/>
    <w:rsid w:val="00EB6C96"/>
    <w:rsid w:val="00EC2A56"/>
    <w:rsid w:val="00EC66A7"/>
    <w:rsid w:val="00EC7A21"/>
    <w:rsid w:val="00ED1CBD"/>
    <w:rsid w:val="00EE1615"/>
    <w:rsid w:val="00EE4AE9"/>
    <w:rsid w:val="00EE666C"/>
    <w:rsid w:val="00EF5089"/>
    <w:rsid w:val="00EF5BF6"/>
    <w:rsid w:val="00F00D7E"/>
    <w:rsid w:val="00F0202E"/>
    <w:rsid w:val="00F0267B"/>
    <w:rsid w:val="00F11F64"/>
    <w:rsid w:val="00F12098"/>
    <w:rsid w:val="00F1454E"/>
    <w:rsid w:val="00F16C54"/>
    <w:rsid w:val="00F1727D"/>
    <w:rsid w:val="00F17779"/>
    <w:rsid w:val="00F20AAD"/>
    <w:rsid w:val="00F21EBF"/>
    <w:rsid w:val="00F308B8"/>
    <w:rsid w:val="00F30925"/>
    <w:rsid w:val="00F50056"/>
    <w:rsid w:val="00F61E73"/>
    <w:rsid w:val="00F636B3"/>
    <w:rsid w:val="00F67FC4"/>
    <w:rsid w:val="00F7013F"/>
    <w:rsid w:val="00F709C3"/>
    <w:rsid w:val="00F76A72"/>
    <w:rsid w:val="00F83B6C"/>
    <w:rsid w:val="00F847DA"/>
    <w:rsid w:val="00F852E6"/>
    <w:rsid w:val="00F85A69"/>
    <w:rsid w:val="00F85AE3"/>
    <w:rsid w:val="00F8639C"/>
    <w:rsid w:val="00F9054E"/>
    <w:rsid w:val="00FA1ECF"/>
    <w:rsid w:val="00FA3D31"/>
    <w:rsid w:val="00FA4778"/>
    <w:rsid w:val="00FA4EE2"/>
    <w:rsid w:val="00FA59E3"/>
    <w:rsid w:val="00FA657B"/>
    <w:rsid w:val="00FB0674"/>
    <w:rsid w:val="00FB06C5"/>
    <w:rsid w:val="00FB7867"/>
    <w:rsid w:val="00FC0376"/>
    <w:rsid w:val="00FC19AB"/>
    <w:rsid w:val="00FC3137"/>
    <w:rsid w:val="00FC76FC"/>
    <w:rsid w:val="00FD2AB4"/>
    <w:rsid w:val="00FD3853"/>
    <w:rsid w:val="00FD58A5"/>
    <w:rsid w:val="00FD64C6"/>
    <w:rsid w:val="00FD6D7B"/>
    <w:rsid w:val="00FE0A63"/>
    <w:rsid w:val="00FE2B4C"/>
    <w:rsid w:val="00FE4ABD"/>
    <w:rsid w:val="00FE559A"/>
    <w:rsid w:val="00FE7355"/>
    <w:rsid w:val="00FE75AA"/>
    <w:rsid w:val="00FF1357"/>
    <w:rsid w:val="00FF19B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A44"/>
    <w:pPr>
      <w:suppressAutoHyphens/>
    </w:pPr>
    <w:rPr>
      <w:rFonts w:ascii="Tms Rmn" w:hAnsi="Tms Rmn" w:cs="Tms Rmn"/>
      <w:lang w:eastAsia="ar-SA"/>
    </w:rPr>
  </w:style>
  <w:style w:type="paragraph" w:styleId="Nagwek1">
    <w:name w:val="heading 1"/>
    <w:basedOn w:val="Normalny"/>
    <w:next w:val="Normalny"/>
    <w:qFormat/>
    <w:rsid w:val="00503A44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653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65FC"/>
    <w:pPr>
      <w:keepNext/>
      <w:suppressAutoHyphens w:val="0"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503A44"/>
    <w:rPr>
      <w:rFonts w:ascii="Times New Roman" w:hAnsi="Times New Roman"/>
    </w:rPr>
  </w:style>
  <w:style w:type="character" w:customStyle="1" w:styleId="WW8Num5z0">
    <w:name w:val="WW8Num5z0"/>
    <w:rsid w:val="00503A44"/>
    <w:rPr>
      <w:rFonts w:ascii="Times New Roman" w:hAnsi="Times New Roman"/>
    </w:rPr>
  </w:style>
  <w:style w:type="character" w:customStyle="1" w:styleId="WW8Num10z0">
    <w:name w:val="WW8Num10z0"/>
    <w:rsid w:val="00503A44"/>
    <w:rPr>
      <w:rFonts w:ascii="Times New Roman" w:hAnsi="Times New Roman"/>
    </w:rPr>
  </w:style>
  <w:style w:type="character" w:customStyle="1" w:styleId="Domylnaczcionkaakapitu1">
    <w:name w:val="Domyślna czcionka akapitu1"/>
    <w:rsid w:val="00503A44"/>
  </w:style>
  <w:style w:type="character" w:customStyle="1" w:styleId="Absatz-Standardschriftart">
    <w:name w:val="Absatz-Standardschriftart"/>
    <w:rsid w:val="00503A44"/>
  </w:style>
  <w:style w:type="character" w:customStyle="1" w:styleId="WW-Absatz-Standardschriftart">
    <w:name w:val="WW-Absatz-Standardschriftart"/>
    <w:rsid w:val="00503A44"/>
  </w:style>
  <w:style w:type="character" w:customStyle="1" w:styleId="WW8Num2z0">
    <w:name w:val="WW8Num2z0"/>
    <w:rsid w:val="00503A44"/>
    <w:rPr>
      <w:rFonts w:ascii="Times New Roman" w:hAnsi="Times New Roman"/>
    </w:rPr>
  </w:style>
  <w:style w:type="character" w:customStyle="1" w:styleId="WW8Num11z0">
    <w:name w:val="WW8Num11z0"/>
    <w:rsid w:val="00503A44"/>
    <w:rPr>
      <w:rFonts w:ascii="Times New Roman" w:hAnsi="Times New Roman"/>
    </w:rPr>
  </w:style>
  <w:style w:type="character" w:customStyle="1" w:styleId="WW-Absatz-Standardschriftart1">
    <w:name w:val="WW-Absatz-Standardschriftart1"/>
    <w:rsid w:val="00503A44"/>
  </w:style>
  <w:style w:type="character" w:customStyle="1" w:styleId="Znakiprzypiswdolnych">
    <w:name w:val="Znaki przypisów dolnych"/>
    <w:rsid w:val="00503A44"/>
    <w:rPr>
      <w:vertAlign w:val="superscript"/>
    </w:rPr>
  </w:style>
  <w:style w:type="character" w:customStyle="1" w:styleId="Znakinumeracji">
    <w:name w:val="Znaki numeracji"/>
    <w:rsid w:val="00503A44"/>
  </w:style>
  <w:style w:type="character" w:customStyle="1" w:styleId="Znakiprzypiswkocowych">
    <w:name w:val="Znaki przypisów końcowych"/>
    <w:rsid w:val="00503A44"/>
    <w:rPr>
      <w:vertAlign w:val="superscript"/>
    </w:rPr>
  </w:style>
  <w:style w:type="character" w:styleId="Numerwiersza">
    <w:name w:val="line number"/>
    <w:rsid w:val="00503A44"/>
  </w:style>
  <w:style w:type="character" w:customStyle="1" w:styleId="Odwoanieprzypisudolnego1">
    <w:name w:val="Odwołanie przypisu dolnego1"/>
    <w:rsid w:val="00503A44"/>
    <w:rPr>
      <w:vertAlign w:val="superscript"/>
    </w:rPr>
  </w:style>
  <w:style w:type="character" w:customStyle="1" w:styleId="WW-Absatz-Standardschriftart11">
    <w:name w:val="WW-Absatz-Standardschriftart11"/>
    <w:rsid w:val="00503A44"/>
  </w:style>
  <w:style w:type="character" w:customStyle="1" w:styleId="WW-WW8Num2z0">
    <w:name w:val="WW-WW8Num2z0"/>
    <w:rsid w:val="00503A44"/>
    <w:rPr>
      <w:rFonts w:ascii="Times New Roman" w:hAnsi="Times New Roman"/>
    </w:rPr>
  </w:style>
  <w:style w:type="character" w:customStyle="1" w:styleId="WW-WW8Num5z0">
    <w:name w:val="WW-WW8Num5z0"/>
    <w:rsid w:val="00503A44"/>
    <w:rPr>
      <w:rFonts w:ascii="Times New Roman" w:hAnsi="Times New Roman"/>
    </w:rPr>
  </w:style>
  <w:style w:type="character" w:customStyle="1" w:styleId="WW-Domylnaczcionkaakapitu">
    <w:name w:val="WW-Domyślna czcionka akapitu"/>
    <w:rsid w:val="00503A44"/>
  </w:style>
  <w:style w:type="character" w:customStyle="1" w:styleId="WW-Znakiprzypiswdolnych">
    <w:name w:val="WW-Znaki przypisów dolnych"/>
    <w:rsid w:val="00503A44"/>
    <w:rPr>
      <w:vertAlign w:val="superscript"/>
    </w:rPr>
  </w:style>
  <w:style w:type="character" w:customStyle="1" w:styleId="WW-Znakiprzypiswdolnych1">
    <w:name w:val="WW-Znaki przypisów dolnych1"/>
    <w:rsid w:val="00503A44"/>
    <w:rPr>
      <w:vertAlign w:val="superscript"/>
    </w:rPr>
  </w:style>
  <w:style w:type="character" w:customStyle="1" w:styleId="WW-Znakinumeracji">
    <w:name w:val="WW-Znaki numeracji"/>
    <w:rsid w:val="00503A44"/>
  </w:style>
  <w:style w:type="character" w:customStyle="1" w:styleId="WW-Znakinumeracji1">
    <w:name w:val="WW-Znaki numeracji1"/>
    <w:rsid w:val="00503A44"/>
  </w:style>
  <w:style w:type="character" w:customStyle="1" w:styleId="WW-Znakiprzypiswkocowych">
    <w:name w:val="WW-Znaki przypisów końcowych"/>
    <w:rsid w:val="00503A44"/>
    <w:rPr>
      <w:vertAlign w:val="superscript"/>
    </w:rPr>
  </w:style>
  <w:style w:type="character" w:customStyle="1" w:styleId="WW-Znakiprzypiswkocowych1">
    <w:name w:val="WW-Znaki przypisów końcowych1"/>
    <w:rsid w:val="00503A44"/>
    <w:rPr>
      <w:vertAlign w:val="superscript"/>
    </w:rPr>
  </w:style>
  <w:style w:type="character" w:customStyle="1" w:styleId="WW-WW8Num2z01">
    <w:name w:val="WW-WW8Num2z01"/>
    <w:rsid w:val="00503A44"/>
    <w:rPr>
      <w:rFonts w:ascii="Times New Roman" w:hAnsi="Times New Roman"/>
    </w:rPr>
  </w:style>
  <w:style w:type="character" w:customStyle="1" w:styleId="WW-WW8Num5z01">
    <w:name w:val="WW-WW8Num5z01"/>
    <w:rsid w:val="00503A44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503A44"/>
  </w:style>
  <w:style w:type="character" w:customStyle="1" w:styleId="WW-WW8Num2z011">
    <w:name w:val="WW-WW8Num2z011"/>
    <w:rsid w:val="00503A44"/>
    <w:rPr>
      <w:rFonts w:ascii="Times New Roman" w:hAnsi="Times New Roman"/>
    </w:rPr>
  </w:style>
  <w:style w:type="character" w:customStyle="1" w:styleId="WW-WW8Num5z011">
    <w:name w:val="WW-WW8Num5z011"/>
    <w:rsid w:val="00503A44"/>
    <w:rPr>
      <w:rFonts w:ascii="Times New Roman" w:hAnsi="Times New Roman"/>
    </w:rPr>
  </w:style>
  <w:style w:type="character" w:customStyle="1" w:styleId="WW-Absatz-Standardschriftart1111">
    <w:name w:val="WW-Absatz-Standardschriftart1111"/>
    <w:rsid w:val="00503A44"/>
  </w:style>
  <w:style w:type="character" w:customStyle="1" w:styleId="WW-WW8Num2z0111">
    <w:name w:val="WW-WW8Num2z0111"/>
    <w:rsid w:val="00503A44"/>
    <w:rPr>
      <w:rFonts w:ascii="Times New Roman" w:hAnsi="Times New Roman"/>
    </w:rPr>
  </w:style>
  <w:style w:type="character" w:customStyle="1" w:styleId="WW-WW8Num5z0111">
    <w:name w:val="WW-WW8Num5z0111"/>
    <w:rsid w:val="00503A44"/>
    <w:rPr>
      <w:rFonts w:ascii="Times New Roman" w:hAnsi="Times New Roman"/>
    </w:rPr>
  </w:style>
  <w:style w:type="character" w:customStyle="1" w:styleId="WW8Num8z0">
    <w:name w:val="WW8Num8z0"/>
    <w:rsid w:val="00503A44"/>
    <w:rPr>
      <w:rFonts w:ascii="Symbol" w:hAnsi="Symbol"/>
    </w:rPr>
  </w:style>
  <w:style w:type="character" w:customStyle="1" w:styleId="WW8Num13z0">
    <w:name w:val="WW8Num13z0"/>
    <w:rsid w:val="00503A44"/>
    <w:rPr>
      <w:rFonts w:ascii="Symbol" w:eastAsia="Times New Roman" w:hAnsi="Symbol" w:cs="Times New Roman"/>
    </w:rPr>
  </w:style>
  <w:style w:type="character" w:customStyle="1" w:styleId="WW8Num13z1">
    <w:name w:val="WW8Num13z1"/>
    <w:rsid w:val="00503A44"/>
    <w:rPr>
      <w:rFonts w:ascii="Courier New" w:hAnsi="Courier New"/>
    </w:rPr>
  </w:style>
  <w:style w:type="character" w:customStyle="1" w:styleId="WW8Num13z2">
    <w:name w:val="WW8Num13z2"/>
    <w:rsid w:val="00503A44"/>
    <w:rPr>
      <w:rFonts w:ascii="Wingdings" w:hAnsi="Wingdings"/>
    </w:rPr>
  </w:style>
  <w:style w:type="character" w:customStyle="1" w:styleId="WW8Num13z3">
    <w:name w:val="WW8Num13z3"/>
    <w:rsid w:val="00503A44"/>
    <w:rPr>
      <w:rFonts w:ascii="Symbol" w:hAnsi="Symbol"/>
    </w:rPr>
  </w:style>
  <w:style w:type="character" w:customStyle="1" w:styleId="WW8Num15z0">
    <w:name w:val="WW8Num15z0"/>
    <w:rsid w:val="00503A44"/>
    <w:rPr>
      <w:rFonts w:ascii="Times New Roman" w:hAnsi="Times New Roman"/>
    </w:rPr>
  </w:style>
  <w:style w:type="character" w:customStyle="1" w:styleId="WW-Domylnaczcionkaakapitu1">
    <w:name w:val="WW-Domyślna czcionka akapitu1"/>
    <w:rsid w:val="00503A44"/>
  </w:style>
  <w:style w:type="character" w:customStyle="1" w:styleId="WW-Znakiprzypiswdolnych11">
    <w:name w:val="WW-Znaki przypisów dolnych11"/>
    <w:rsid w:val="00503A44"/>
    <w:rPr>
      <w:vertAlign w:val="superscript"/>
    </w:rPr>
  </w:style>
  <w:style w:type="character" w:customStyle="1" w:styleId="WW-Znakiprzypiswdolnych111">
    <w:name w:val="WW-Znaki przypisów dolnych111"/>
    <w:rsid w:val="00503A44"/>
    <w:rPr>
      <w:vertAlign w:val="superscript"/>
    </w:rPr>
  </w:style>
  <w:style w:type="character" w:customStyle="1" w:styleId="WW-Znakiprzypiswkocowych11">
    <w:name w:val="WW-Znaki przypisów końcowych11"/>
    <w:rsid w:val="00503A44"/>
    <w:rPr>
      <w:vertAlign w:val="superscript"/>
    </w:rPr>
  </w:style>
  <w:style w:type="character" w:customStyle="1" w:styleId="WW-Znakiprzypiswkocowych111">
    <w:name w:val="WW-Znaki przypisów końcowych111"/>
    <w:rsid w:val="00503A44"/>
  </w:style>
  <w:style w:type="character" w:customStyle="1" w:styleId="WW-Znakinumeracji11">
    <w:name w:val="WW-Znaki numeracji11"/>
    <w:rsid w:val="00503A44"/>
  </w:style>
  <w:style w:type="character" w:customStyle="1" w:styleId="Odwoanieprzypisukocowego1">
    <w:name w:val="Odwołanie przypisu końcowego1"/>
    <w:rsid w:val="00503A44"/>
    <w:rPr>
      <w:vertAlign w:val="superscript"/>
    </w:rPr>
  </w:style>
  <w:style w:type="character" w:styleId="Odwoanieprzypisudolnego">
    <w:name w:val="footnote reference"/>
    <w:semiHidden/>
    <w:rsid w:val="00503A44"/>
    <w:rPr>
      <w:vertAlign w:val="superscript"/>
    </w:rPr>
  </w:style>
  <w:style w:type="character" w:styleId="Odwoanieprzypisukocowego">
    <w:name w:val="endnote reference"/>
    <w:semiHidden/>
    <w:rsid w:val="00503A44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503A44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03A44"/>
    <w:pPr>
      <w:spacing w:line="480" w:lineRule="auto"/>
      <w:jc w:val="both"/>
    </w:pPr>
    <w:rPr>
      <w:rFonts w:ascii="Arial" w:hAnsi="Arial" w:cs="Times New Roman"/>
    </w:rPr>
  </w:style>
  <w:style w:type="paragraph" w:styleId="Lista">
    <w:name w:val="List"/>
    <w:basedOn w:val="Tekstpodstawowy"/>
    <w:rsid w:val="00503A44"/>
    <w:rPr>
      <w:rFonts w:cs="Lucida Sans Unicode"/>
    </w:rPr>
  </w:style>
  <w:style w:type="paragraph" w:customStyle="1" w:styleId="Podpis2">
    <w:name w:val="Podpis2"/>
    <w:basedOn w:val="Normalny"/>
    <w:rsid w:val="00503A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03A4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03A4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503A44"/>
    <w:pPr>
      <w:keepNext/>
      <w:spacing w:before="240" w:after="120"/>
    </w:pPr>
    <w:rPr>
      <w:rFonts w:ascii="Arial" w:eastAsia="Lucida Sans Unicode" w:hAnsi="Arial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03A44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Tekstpodstawowy"/>
    <w:rsid w:val="00503A44"/>
    <w:pPr>
      <w:suppressLineNumbers/>
    </w:pPr>
  </w:style>
  <w:style w:type="paragraph" w:customStyle="1" w:styleId="Nagwektabeli">
    <w:name w:val="Nagłówek tabeli"/>
    <w:basedOn w:val="Zawartotabeli"/>
    <w:rsid w:val="00503A44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503A44"/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03A44"/>
    <w:pPr>
      <w:suppressLineNumbers/>
      <w:ind w:left="283" w:hanging="283"/>
    </w:pPr>
  </w:style>
  <w:style w:type="paragraph" w:customStyle="1" w:styleId="WW-Podpis">
    <w:name w:val="WW-Podpis"/>
    <w:basedOn w:val="Normalny"/>
    <w:rsid w:val="00503A44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503A44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503A44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agwek1">
    <w:name w:val="WW-Nagłówek1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Zawartotabeli">
    <w:name w:val="WW-Zawartość tabeli"/>
    <w:basedOn w:val="Tekstpodstawowy"/>
    <w:rsid w:val="00503A44"/>
    <w:pPr>
      <w:suppressLineNumbers/>
    </w:pPr>
  </w:style>
  <w:style w:type="paragraph" w:customStyle="1" w:styleId="WW-Zawartotabeli1">
    <w:name w:val="WW-Zawartość tabeli1"/>
    <w:basedOn w:val="Tekstpodstawowy"/>
    <w:rsid w:val="00503A44"/>
    <w:pPr>
      <w:suppressLineNumbers/>
    </w:pPr>
  </w:style>
  <w:style w:type="paragraph" w:customStyle="1" w:styleId="WW-Nagwektabeli">
    <w:name w:val="WW-Nagłówek tabeli"/>
    <w:basedOn w:val="WW-Zawartotabeli"/>
    <w:rsid w:val="00503A4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503A44"/>
    <w:pPr>
      <w:jc w:val="center"/>
    </w:pPr>
    <w:rPr>
      <w:b/>
      <w:bCs/>
      <w:i/>
      <w:iCs/>
    </w:rPr>
  </w:style>
  <w:style w:type="paragraph" w:customStyle="1" w:styleId="WW-Indeks1">
    <w:name w:val="WW-Indeks1"/>
    <w:basedOn w:val="Normalny"/>
    <w:rsid w:val="00503A44"/>
    <w:pPr>
      <w:suppressLineNumbers/>
    </w:pPr>
    <w:rPr>
      <w:rFonts w:cs="Lucida Sans Unicode"/>
    </w:rPr>
  </w:style>
  <w:style w:type="character" w:styleId="Hipercze">
    <w:name w:val="Hyperlink"/>
    <w:rsid w:val="002B3D10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F11F64"/>
    <w:pPr>
      <w:suppressAutoHyphens w:val="0"/>
      <w:spacing w:line="360" w:lineRule="atLeast"/>
      <w:ind w:left="284" w:firstLine="284"/>
    </w:pPr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3653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C477D"/>
    <w:rPr>
      <w:rFonts w:cs="Tms Rmn"/>
      <w:lang w:eastAsia="ar-SA"/>
    </w:rPr>
  </w:style>
  <w:style w:type="character" w:customStyle="1" w:styleId="StopkaZnak">
    <w:name w:val="Stopka Znak"/>
    <w:link w:val="Stopka"/>
    <w:uiPriority w:val="99"/>
    <w:rsid w:val="00BF44BC"/>
    <w:rPr>
      <w:rFonts w:ascii="Tms Rmn" w:hAnsi="Tms Rmn" w:cs="Tms Rmn"/>
      <w:lang w:eastAsia="ar-SA"/>
    </w:rPr>
  </w:style>
  <w:style w:type="character" w:customStyle="1" w:styleId="NagwekZnak">
    <w:name w:val="Nagłówek Znak"/>
    <w:link w:val="Nagwek"/>
    <w:uiPriority w:val="99"/>
    <w:rsid w:val="00BF44BC"/>
    <w:rPr>
      <w:rFonts w:ascii="Arial" w:eastAsia="Lucida Sans Unicode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55C3A"/>
    <w:pPr>
      <w:ind w:left="708"/>
    </w:pPr>
  </w:style>
  <w:style w:type="paragraph" w:customStyle="1" w:styleId="tabelka">
    <w:name w:val="tabelka"/>
    <w:basedOn w:val="Normalny"/>
    <w:uiPriority w:val="99"/>
    <w:rsid w:val="00FE2B4C"/>
    <w:pPr>
      <w:widowControl w:val="0"/>
    </w:pPr>
    <w:rPr>
      <w:rFonts w:ascii="Courier New" w:hAnsi="Courier New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637F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rsid w:val="00B637F4"/>
    <w:rPr>
      <w:rFonts w:ascii="Tms Rmn" w:hAnsi="Tms Rmn" w:cs="Tms Rmn"/>
      <w:lang w:eastAsia="ar-SA"/>
    </w:rPr>
  </w:style>
  <w:style w:type="paragraph" w:styleId="Tekstpodstawowywcity3">
    <w:name w:val="Body Text Indent 3"/>
    <w:basedOn w:val="Normalny"/>
    <w:link w:val="Tekstpodstawowywcity3Znak"/>
    <w:rsid w:val="00B637F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637F4"/>
    <w:rPr>
      <w:rFonts w:ascii="Tms Rmn" w:hAnsi="Tms Rmn" w:cs="Tms Rmn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B637F4"/>
    <w:pPr>
      <w:suppressAutoHyphens w:val="0"/>
      <w:autoSpaceDE w:val="0"/>
      <w:autoSpaceDN w:val="0"/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TytuZnak">
    <w:name w:val="Tytuł Znak"/>
    <w:link w:val="Tytu"/>
    <w:rsid w:val="00B637F4"/>
    <w:rPr>
      <w:b/>
      <w:bCs/>
      <w:szCs w:val="24"/>
    </w:rPr>
  </w:style>
  <w:style w:type="character" w:customStyle="1" w:styleId="TekstpodstawowyZnak">
    <w:name w:val="Tekst podstawowy Znak"/>
    <w:link w:val="Tekstpodstawowy"/>
    <w:rsid w:val="00B637F4"/>
    <w:rPr>
      <w:rFonts w:ascii="Arial" w:hAnsi="Arial" w:cs="Tms Rmn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7F4"/>
    <w:pPr>
      <w:tabs>
        <w:tab w:val="left" w:pos="0"/>
      </w:tabs>
      <w:suppressAutoHyphens w:val="0"/>
      <w:spacing w:line="360" w:lineRule="auto"/>
      <w:jc w:val="both"/>
    </w:pPr>
    <w:rPr>
      <w:rFonts w:ascii="Times New Roman" w:hAnsi="Times New Roman" w:cs="Times New Roman"/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B637F4"/>
    <w:rPr>
      <w:b/>
      <w:sz w:val="22"/>
      <w:szCs w:val="24"/>
    </w:rPr>
  </w:style>
  <w:style w:type="table" w:styleId="Tabela-Siatka">
    <w:name w:val="Table Grid"/>
    <w:basedOn w:val="Standardowy"/>
    <w:rsid w:val="00B6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5265FC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rsid w:val="005265FC"/>
    <w:pPr>
      <w:suppressAutoHyphens w:val="0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5265FC"/>
    <w:rPr>
      <w:rFonts w:ascii="Tahoma" w:hAnsi="Tahoma" w:cs="Tahoma"/>
      <w:sz w:val="16"/>
      <w:szCs w:val="16"/>
    </w:rPr>
  </w:style>
  <w:style w:type="paragraph" w:customStyle="1" w:styleId="Polski">
    <w:name w:val="Polski"/>
    <w:rsid w:val="005265FC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5265FC"/>
  </w:style>
  <w:style w:type="paragraph" w:customStyle="1" w:styleId="ZnakZnak">
    <w:name w:val="Znak Znak"/>
    <w:basedOn w:val="Normalny"/>
    <w:rsid w:val="005265FC"/>
    <w:pPr>
      <w:suppressAutoHyphens w:val="0"/>
      <w:spacing w:after="160" w:line="240" w:lineRule="exact"/>
    </w:pPr>
    <w:rPr>
      <w:rFonts w:ascii="Times New Roman" w:hAnsi="Times New Roman" w:cs="Times New Roman"/>
      <w:snapToGrid w:val="0"/>
      <w:lang w:val="en-US" w:eastAsia="en-GB"/>
    </w:rPr>
  </w:style>
  <w:style w:type="character" w:customStyle="1" w:styleId="t31">
    <w:name w:val="t31"/>
    <w:rsid w:val="005265FC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5265FC"/>
  </w:style>
  <w:style w:type="character" w:styleId="Odwoaniedokomentarza">
    <w:name w:val="annotation reference"/>
    <w:rsid w:val="005265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65FC"/>
    <w:pPr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65FC"/>
  </w:style>
  <w:style w:type="paragraph" w:styleId="Tematkomentarza">
    <w:name w:val="annotation subject"/>
    <w:basedOn w:val="Tekstkomentarza"/>
    <w:next w:val="Tekstkomentarza"/>
    <w:link w:val="TematkomentarzaZnak"/>
    <w:rsid w:val="005265FC"/>
    <w:rPr>
      <w:b/>
      <w:bCs/>
    </w:rPr>
  </w:style>
  <w:style w:type="character" w:customStyle="1" w:styleId="TematkomentarzaZnak">
    <w:name w:val="Temat komentarza Znak"/>
    <w:link w:val="Tematkomentarza"/>
    <w:rsid w:val="005265FC"/>
    <w:rPr>
      <w:b/>
      <w:bCs/>
    </w:rPr>
  </w:style>
  <w:style w:type="paragraph" w:customStyle="1" w:styleId="Znak">
    <w:name w:val="Znak"/>
    <w:basedOn w:val="Normalny"/>
    <w:rsid w:val="005265FC"/>
    <w:pPr>
      <w:suppressAutoHyphens w:val="0"/>
      <w:spacing w:after="160" w:line="240" w:lineRule="exact"/>
    </w:pPr>
    <w:rPr>
      <w:rFonts w:ascii="Times New Roman" w:hAnsi="Times New Roman" w:cs="Times New Roman"/>
      <w:snapToGrid w:val="0"/>
      <w:lang w:val="en-US" w:eastAsia="en-GB"/>
    </w:rPr>
  </w:style>
  <w:style w:type="character" w:customStyle="1" w:styleId="tabulatory">
    <w:name w:val="tabulatory"/>
    <w:rsid w:val="000A2DFC"/>
  </w:style>
  <w:style w:type="character" w:customStyle="1" w:styleId="AkapitzlistZnak">
    <w:name w:val="Akapit z listą Znak"/>
    <w:basedOn w:val="Domylnaczcionkaakapitu"/>
    <w:link w:val="Akapitzlist"/>
    <w:uiPriority w:val="34"/>
    <w:rsid w:val="00530E5D"/>
    <w:rPr>
      <w:rFonts w:ascii="Tms Rmn" w:hAnsi="Tms Rmn" w:cs="Tms Rmn"/>
      <w:lang w:eastAsia="ar-SA"/>
    </w:rPr>
  </w:style>
  <w:style w:type="character" w:styleId="Pogrubienie">
    <w:name w:val="Strong"/>
    <w:basedOn w:val="Domylnaczcionkaakapitu"/>
    <w:uiPriority w:val="22"/>
    <w:qFormat/>
    <w:rsid w:val="00530E5D"/>
    <w:rPr>
      <w:b/>
      <w:bCs/>
    </w:rPr>
  </w:style>
  <w:style w:type="paragraph" w:customStyle="1" w:styleId="Default">
    <w:name w:val="Default"/>
    <w:rsid w:val="00E30D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2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2025-06-04T10:19:00Z</dcterms:created>
  <dcterms:modified xsi:type="dcterms:W3CDTF">2025-06-04T10:19:00Z</dcterms:modified>
</cp:coreProperties>
</file>